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19E55" w14:textId="77777777" w:rsidR="008F3ABE" w:rsidRDefault="008F3ABE" w:rsidP="00B56337">
      <w:pPr>
        <w:jc w:val="center"/>
        <w:rPr>
          <w:rFonts w:ascii="Cambria" w:hAnsi="Cambria"/>
          <w:b/>
          <w:bCs/>
          <w:lang w:val="pl-PL"/>
        </w:rPr>
      </w:pPr>
      <w:bookmarkStart w:id="0" w:name="_Hlk8168372"/>
      <w:bookmarkStart w:id="1" w:name="_Hlk58905914"/>
    </w:p>
    <w:p w14:paraId="497ADB51" w14:textId="4A0B4850" w:rsidR="00B56337" w:rsidRPr="0045674A" w:rsidRDefault="00B56337" w:rsidP="00B56337">
      <w:pPr>
        <w:jc w:val="center"/>
        <w:rPr>
          <w:rFonts w:ascii="Cambria" w:hAnsi="Cambria"/>
          <w:b/>
          <w:bCs/>
          <w:lang w:val="pl-PL"/>
        </w:rPr>
      </w:pPr>
      <w:r w:rsidRPr="0045674A">
        <w:rPr>
          <w:rFonts w:ascii="Cambria" w:hAnsi="Cambria"/>
          <w:b/>
          <w:bCs/>
          <w:lang w:val="pl-PL"/>
        </w:rPr>
        <w:t xml:space="preserve">Umowa Nr </w:t>
      </w:r>
      <w:r w:rsidR="008F3ABE">
        <w:rPr>
          <w:rFonts w:ascii="Cambria" w:hAnsi="Cambria"/>
          <w:b/>
          <w:bCs/>
          <w:lang w:val="pl-PL"/>
        </w:rPr>
        <w:t>………………………..</w:t>
      </w:r>
    </w:p>
    <w:p w14:paraId="71A76C57" w14:textId="77777777" w:rsidR="00B56337" w:rsidRPr="0045674A" w:rsidRDefault="00B56337" w:rsidP="00B56337">
      <w:pPr>
        <w:jc w:val="center"/>
        <w:rPr>
          <w:rFonts w:ascii="Cambria" w:hAnsi="Cambria"/>
          <w:b/>
          <w:bCs/>
          <w:lang w:val="pl-PL"/>
        </w:rPr>
      </w:pPr>
    </w:p>
    <w:p w14:paraId="3EF43613" w14:textId="352C88F6" w:rsidR="00B56337" w:rsidRDefault="00B56337" w:rsidP="00B56337">
      <w:pPr>
        <w:pStyle w:val="Default"/>
        <w:spacing w:line="276" w:lineRule="auto"/>
        <w:jc w:val="both"/>
        <w:rPr>
          <w:rFonts w:ascii="Cambria" w:hAnsi="Cambria" w:cs="Calibri"/>
          <w:color w:val="auto"/>
        </w:rPr>
      </w:pPr>
      <w:r w:rsidRPr="0045674A">
        <w:rPr>
          <w:rFonts w:ascii="Cambria" w:hAnsi="Cambria" w:cs="Calibri"/>
          <w:color w:val="auto"/>
        </w:rPr>
        <w:t xml:space="preserve">zawarta dnia </w:t>
      </w:r>
      <w:r w:rsidR="008F3ABE">
        <w:rPr>
          <w:rFonts w:ascii="Cambria" w:hAnsi="Cambria" w:cs="Calibri"/>
          <w:color w:val="auto"/>
        </w:rPr>
        <w:t>………………….</w:t>
      </w:r>
      <w:r w:rsidRPr="0045674A">
        <w:rPr>
          <w:rFonts w:ascii="Cambria" w:hAnsi="Cambria" w:cs="Calibri"/>
          <w:color w:val="auto"/>
        </w:rPr>
        <w:t>. w</w:t>
      </w:r>
      <w:r w:rsidR="00E15383">
        <w:rPr>
          <w:rFonts w:ascii="Cambria" w:hAnsi="Cambria" w:cs="Calibri"/>
          <w:color w:val="auto"/>
        </w:rPr>
        <w:t xml:space="preserve"> </w:t>
      </w:r>
      <w:r w:rsidR="008F3ABE">
        <w:rPr>
          <w:rFonts w:ascii="Cambria" w:hAnsi="Cambria" w:cs="Calibri"/>
          <w:color w:val="auto"/>
        </w:rPr>
        <w:t>Bukowie,</w:t>
      </w:r>
    </w:p>
    <w:p w14:paraId="088F0642" w14:textId="77777777" w:rsidR="008F3ABE" w:rsidRPr="0045674A" w:rsidRDefault="008F3ABE" w:rsidP="00B56337">
      <w:pPr>
        <w:pStyle w:val="Default"/>
        <w:spacing w:line="276" w:lineRule="auto"/>
        <w:jc w:val="both"/>
        <w:rPr>
          <w:rFonts w:ascii="Cambria" w:hAnsi="Cambria" w:cs="Calibri"/>
          <w:color w:val="auto"/>
        </w:rPr>
      </w:pPr>
    </w:p>
    <w:p w14:paraId="39CB431B" w14:textId="77777777" w:rsidR="00B56337" w:rsidRPr="0045674A" w:rsidRDefault="00B56337" w:rsidP="00B56337">
      <w:pPr>
        <w:pStyle w:val="Default"/>
        <w:spacing w:line="276" w:lineRule="auto"/>
        <w:jc w:val="both"/>
        <w:rPr>
          <w:rFonts w:ascii="Cambria" w:hAnsi="Cambria" w:cs="Calibri"/>
          <w:color w:val="auto"/>
        </w:rPr>
      </w:pPr>
      <w:r w:rsidRPr="0045674A">
        <w:rPr>
          <w:rFonts w:ascii="Cambria" w:hAnsi="Cambria" w:cs="Calibri"/>
          <w:color w:val="auto"/>
        </w:rPr>
        <w:t xml:space="preserve">pomiędzy: </w:t>
      </w:r>
    </w:p>
    <w:p w14:paraId="4D554450" w14:textId="658405C7" w:rsidR="008F3ABE" w:rsidRPr="008F3ABE" w:rsidRDefault="008F3ABE" w:rsidP="008F3ABE">
      <w:pPr>
        <w:pStyle w:val="Textbody"/>
        <w:rPr>
          <w:rFonts w:ascii="Cambria" w:hAnsi="Cambria"/>
          <w:b/>
        </w:rPr>
      </w:pPr>
      <w:r w:rsidRPr="008F3ABE">
        <w:rPr>
          <w:rFonts w:ascii="Cambria" w:hAnsi="Cambria"/>
          <w:b/>
        </w:rPr>
        <w:t>Rzymskokatolick</w:t>
      </w:r>
      <w:r w:rsidR="00CB2C4B">
        <w:rPr>
          <w:rFonts w:ascii="Cambria" w:hAnsi="Cambria"/>
          <w:b/>
        </w:rPr>
        <w:t>ą Parafię</w:t>
      </w:r>
      <w:bookmarkStart w:id="2" w:name="_GoBack"/>
      <w:bookmarkEnd w:id="2"/>
      <w:r w:rsidRPr="008F3ABE">
        <w:rPr>
          <w:rFonts w:ascii="Cambria" w:hAnsi="Cambria"/>
          <w:b/>
        </w:rPr>
        <w:t xml:space="preserve"> pw. Matki Bożej (Boskiej) Nieustającej Pomocy </w:t>
      </w:r>
    </w:p>
    <w:p w14:paraId="60175368" w14:textId="77777777" w:rsidR="008F3ABE" w:rsidRDefault="008F3ABE" w:rsidP="008F3ABE">
      <w:pPr>
        <w:pStyle w:val="Textbody"/>
        <w:rPr>
          <w:rFonts w:ascii="Cambria" w:hAnsi="Cambria"/>
          <w:b/>
        </w:rPr>
      </w:pPr>
      <w:r w:rsidRPr="008F3ABE">
        <w:rPr>
          <w:rFonts w:ascii="Cambria" w:hAnsi="Cambria"/>
          <w:b/>
        </w:rPr>
        <w:t>w Bukowie, ul. Główna 24, 44-360 Buków</w:t>
      </w:r>
      <w:r>
        <w:rPr>
          <w:rFonts w:ascii="Cambria" w:hAnsi="Cambria"/>
          <w:b/>
        </w:rPr>
        <w:t>,</w:t>
      </w:r>
    </w:p>
    <w:p w14:paraId="6A933A68" w14:textId="79E7B650" w:rsidR="00B56337" w:rsidRPr="0045674A" w:rsidRDefault="00B56337" w:rsidP="008F3ABE">
      <w:pPr>
        <w:pStyle w:val="Textbody"/>
        <w:rPr>
          <w:rFonts w:ascii="Cambria" w:hAnsi="Cambria"/>
        </w:rPr>
      </w:pPr>
      <w:r w:rsidRPr="0045674A">
        <w:rPr>
          <w:rFonts w:ascii="Cambria" w:hAnsi="Cambria"/>
        </w:rPr>
        <w:t xml:space="preserve">zwaną w dalszej części umowy </w:t>
      </w:r>
      <w:r w:rsidRPr="0045674A">
        <w:rPr>
          <w:rFonts w:ascii="Cambria" w:hAnsi="Cambria"/>
          <w:b/>
        </w:rPr>
        <w:t>„Zamawiającym”</w:t>
      </w:r>
    </w:p>
    <w:p w14:paraId="2D348EA9" w14:textId="77777777" w:rsidR="00B56337" w:rsidRPr="0045674A" w:rsidRDefault="00B56337" w:rsidP="00B56337">
      <w:pPr>
        <w:pStyle w:val="Textbody"/>
        <w:rPr>
          <w:rFonts w:ascii="Cambria" w:hAnsi="Cambria"/>
        </w:rPr>
      </w:pPr>
      <w:r w:rsidRPr="0045674A">
        <w:rPr>
          <w:rFonts w:ascii="Cambria" w:hAnsi="Cambria"/>
        </w:rPr>
        <w:t xml:space="preserve">reprezentowaną przez: </w:t>
      </w:r>
    </w:p>
    <w:p w14:paraId="5451ABEE" w14:textId="708779DB" w:rsidR="00B56337" w:rsidRPr="0045674A" w:rsidRDefault="008F3ABE" w:rsidP="00B56337">
      <w:pPr>
        <w:pStyle w:val="Textbody"/>
        <w:rPr>
          <w:rFonts w:ascii="Cambria" w:hAnsi="Cambria"/>
        </w:rPr>
      </w:pPr>
      <w:r>
        <w:rPr>
          <w:rFonts w:ascii="Cambria" w:hAnsi="Cambria"/>
          <w:b/>
        </w:rPr>
        <w:t xml:space="preserve">ks. Mariusz </w:t>
      </w:r>
      <w:proofErr w:type="spellStart"/>
      <w:r>
        <w:rPr>
          <w:rFonts w:ascii="Cambria" w:hAnsi="Cambria"/>
          <w:b/>
        </w:rPr>
        <w:t>Pacwa</w:t>
      </w:r>
      <w:proofErr w:type="spellEnd"/>
      <w:r>
        <w:rPr>
          <w:rFonts w:ascii="Cambria" w:hAnsi="Cambria"/>
          <w:b/>
        </w:rPr>
        <w:t xml:space="preserve"> </w:t>
      </w:r>
    </w:p>
    <w:p w14:paraId="45637EFD" w14:textId="77777777" w:rsidR="00B56337" w:rsidRPr="0045674A" w:rsidRDefault="00B56337" w:rsidP="00B56337">
      <w:pPr>
        <w:pStyle w:val="Textbody"/>
        <w:rPr>
          <w:rFonts w:ascii="Cambria" w:hAnsi="Cambria"/>
          <w:b/>
        </w:rPr>
      </w:pPr>
      <w:r w:rsidRPr="0045674A">
        <w:rPr>
          <w:rFonts w:ascii="Cambria" w:hAnsi="Cambria"/>
        </w:rPr>
        <w:t xml:space="preserve">zwanym w dalszej części umowy </w:t>
      </w:r>
      <w:r w:rsidRPr="0045674A">
        <w:rPr>
          <w:rFonts w:ascii="Cambria" w:hAnsi="Cambria"/>
          <w:b/>
        </w:rPr>
        <w:t>„Zamawiającym”</w:t>
      </w:r>
    </w:p>
    <w:p w14:paraId="150B7CB7" w14:textId="77777777" w:rsidR="00B56337" w:rsidRPr="0045674A" w:rsidRDefault="00B56337" w:rsidP="00B56337">
      <w:pPr>
        <w:pStyle w:val="Textbody"/>
        <w:spacing w:after="0" w:line="276" w:lineRule="auto"/>
        <w:rPr>
          <w:rFonts w:ascii="Cambria" w:hAnsi="Cambria" w:cs="Calibri"/>
        </w:rPr>
      </w:pPr>
      <w:r w:rsidRPr="0045674A">
        <w:rPr>
          <w:rFonts w:ascii="Cambria" w:hAnsi="Cambria" w:cs="Calibri"/>
        </w:rPr>
        <w:t>a</w:t>
      </w:r>
    </w:p>
    <w:p w14:paraId="6D9405DB" w14:textId="5FCC3423" w:rsidR="008F3ABE" w:rsidRDefault="008F3ABE" w:rsidP="00B56337">
      <w:pPr>
        <w:pStyle w:val="Default"/>
        <w:spacing w:line="276" w:lineRule="auto"/>
        <w:jc w:val="both"/>
        <w:rPr>
          <w:rFonts w:ascii="Cambria" w:hAnsi="Cambria" w:cs="Calibri"/>
        </w:rPr>
      </w:pPr>
      <w:r>
        <w:rPr>
          <w:rFonts w:ascii="Cambria" w:hAnsi="Cambria" w:cs="Calibri"/>
        </w:rPr>
        <w:t>……………………………………………………………</w:t>
      </w:r>
    </w:p>
    <w:p w14:paraId="62B19B31" w14:textId="30E8D332" w:rsidR="008F3ABE" w:rsidRDefault="008F3ABE" w:rsidP="00B56337">
      <w:pPr>
        <w:pStyle w:val="Default"/>
        <w:spacing w:line="276" w:lineRule="auto"/>
        <w:jc w:val="both"/>
        <w:rPr>
          <w:rFonts w:ascii="Cambria" w:hAnsi="Cambria" w:cs="Calibri"/>
        </w:rPr>
      </w:pPr>
      <w:r>
        <w:rPr>
          <w:rFonts w:ascii="Cambria" w:hAnsi="Cambria" w:cs="Calibri"/>
        </w:rPr>
        <w:t>…………………………………………………………….</w:t>
      </w:r>
    </w:p>
    <w:p w14:paraId="529B91B9" w14:textId="167605CB" w:rsidR="008F3ABE" w:rsidRDefault="008F3ABE" w:rsidP="00B56337">
      <w:pPr>
        <w:pStyle w:val="Default"/>
        <w:spacing w:line="276" w:lineRule="auto"/>
        <w:jc w:val="both"/>
        <w:rPr>
          <w:rFonts w:ascii="Cambria" w:hAnsi="Cambria" w:cs="Calibri"/>
        </w:rPr>
      </w:pPr>
      <w:r>
        <w:rPr>
          <w:rFonts w:ascii="Cambria" w:hAnsi="Cambria" w:cs="Calibri"/>
        </w:rPr>
        <w:t xml:space="preserve">zwanym w dalszej części umowy </w:t>
      </w:r>
      <w:r w:rsidRPr="008F3ABE">
        <w:rPr>
          <w:rFonts w:ascii="Cambria" w:hAnsi="Cambria" w:cs="Calibri"/>
          <w:b/>
        </w:rPr>
        <w:t>„Wykonawcą”</w:t>
      </w:r>
    </w:p>
    <w:p w14:paraId="74179B36" w14:textId="3C8614D2" w:rsidR="00B56337" w:rsidRPr="0045674A" w:rsidRDefault="00B56337" w:rsidP="00B56337">
      <w:pPr>
        <w:pStyle w:val="Default"/>
        <w:spacing w:line="276" w:lineRule="auto"/>
        <w:jc w:val="both"/>
        <w:rPr>
          <w:rFonts w:ascii="Cambria" w:hAnsi="Cambria" w:cs="Calibri"/>
        </w:rPr>
      </w:pPr>
      <w:r w:rsidRPr="0045674A">
        <w:rPr>
          <w:rFonts w:ascii="Cambria" w:hAnsi="Cambria" w:cs="Calibri"/>
        </w:rPr>
        <w:t xml:space="preserve">wspólnie zwanymi dalej </w:t>
      </w:r>
      <w:r w:rsidRPr="002A52D3">
        <w:rPr>
          <w:rFonts w:ascii="Cambria" w:hAnsi="Cambria" w:cs="Calibri"/>
          <w:b/>
          <w:bCs/>
        </w:rPr>
        <w:t>„Stronami”,</w:t>
      </w:r>
      <w:r w:rsidRPr="0045674A">
        <w:rPr>
          <w:rFonts w:ascii="Cambria" w:hAnsi="Cambria" w:cs="Calibri"/>
        </w:rPr>
        <w:t xml:space="preserve"> </w:t>
      </w:r>
    </w:p>
    <w:p w14:paraId="48AA592F" w14:textId="77777777" w:rsidR="00B56337" w:rsidRPr="0045674A" w:rsidRDefault="00B56337" w:rsidP="00B56337">
      <w:pPr>
        <w:rPr>
          <w:rFonts w:ascii="Cambria" w:hAnsi="Cambria"/>
          <w:lang w:val="pl-PL"/>
        </w:rPr>
      </w:pPr>
      <w:r w:rsidRPr="0045674A">
        <w:rPr>
          <w:rFonts w:ascii="Cambria" w:hAnsi="Cambria"/>
          <w:lang w:val="pl-PL"/>
        </w:rPr>
        <w:t>o następującej treści:</w:t>
      </w:r>
    </w:p>
    <w:p w14:paraId="4A2C2F93" w14:textId="77777777" w:rsidR="00B56337" w:rsidRPr="0045674A" w:rsidRDefault="00B56337" w:rsidP="00B56337">
      <w:pPr>
        <w:rPr>
          <w:rFonts w:ascii="Cambria" w:hAnsi="Cambria"/>
          <w:lang w:val="pl-PL"/>
        </w:rPr>
      </w:pPr>
    </w:p>
    <w:p w14:paraId="1C29E987" w14:textId="77777777" w:rsidR="00B56337" w:rsidRPr="0045674A" w:rsidRDefault="00B56337" w:rsidP="00B56337">
      <w:pPr>
        <w:jc w:val="center"/>
        <w:rPr>
          <w:rFonts w:ascii="Cambria" w:hAnsi="Cambria"/>
          <w:lang w:val="pl-PL"/>
        </w:rPr>
      </w:pPr>
    </w:p>
    <w:p w14:paraId="0EF0B2B1" w14:textId="77777777" w:rsidR="00B56337" w:rsidRPr="0045674A" w:rsidRDefault="00B56337" w:rsidP="00B56337">
      <w:pPr>
        <w:jc w:val="center"/>
        <w:rPr>
          <w:rFonts w:ascii="Cambria" w:hAnsi="Cambria"/>
          <w:b/>
          <w:bCs/>
          <w:lang w:val="pl-PL"/>
        </w:rPr>
      </w:pPr>
      <w:r w:rsidRPr="0045674A">
        <w:rPr>
          <w:rFonts w:ascii="Cambria" w:hAnsi="Cambria"/>
          <w:b/>
          <w:bCs/>
          <w:lang w:val="pl-PL"/>
        </w:rPr>
        <w:t>Oświadczenia Stron</w:t>
      </w:r>
    </w:p>
    <w:p w14:paraId="4303F130" w14:textId="3F3D727C" w:rsidR="00B56337" w:rsidRPr="007F3F33" w:rsidRDefault="00EC3CAF" w:rsidP="0012113B">
      <w:pPr>
        <w:pStyle w:val="Akapitzlist"/>
        <w:numPr>
          <w:ilvl w:val="0"/>
          <w:numId w:val="35"/>
        </w:numPr>
        <w:spacing w:line="276" w:lineRule="auto"/>
        <w:rPr>
          <w:rFonts w:ascii="Cambria" w:hAnsi="Cambria"/>
          <w:sz w:val="24"/>
          <w:szCs w:val="24"/>
        </w:rPr>
      </w:pPr>
      <w:r w:rsidRPr="007F3F33">
        <w:rPr>
          <w:rFonts w:ascii="Cambria" w:hAnsi="Cambria"/>
          <w:sz w:val="24"/>
          <w:szCs w:val="24"/>
        </w:rPr>
        <w:t>Niniejsza</w:t>
      </w:r>
      <w:r w:rsidR="00B56337" w:rsidRPr="007F3F33">
        <w:rPr>
          <w:rFonts w:ascii="Cambria" w:hAnsi="Cambria"/>
          <w:sz w:val="24"/>
          <w:szCs w:val="24"/>
        </w:rPr>
        <w:t xml:space="preserve"> umowa, zwana </w:t>
      </w:r>
      <w:r w:rsidRPr="007F3F33">
        <w:rPr>
          <w:rFonts w:ascii="Cambria" w:hAnsi="Cambria"/>
          <w:sz w:val="24"/>
          <w:szCs w:val="24"/>
        </w:rPr>
        <w:t xml:space="preserve">dalej „umową”, została zawarta </w:t>
      </w:r>
      <w:r w:rsidR="00B56337" w:rsidRPr="007F3F33">
        <w:rPr>
          <w:rFonts w:ascii="Cambria" w:hAnsi="Cambria"/>
          <w:sz w:val="24"/>
          <w:szCs w:val="24"/>
        </w:rPr>
        <w:t>w wyniku udzielenia zamówienia publicznego</w:t>
      </w:r>
      <w:r w:rsidR="0049587A" w:rsidRPr="007F3F33">
        <w:rPr>
          <w:rFonts w:ascii="Cambria" w:hAnsi="Cambria"/>
          <w:sz w:val="24"/>
          <w:szCs w:val="24"/>
        </w:rPr>
        <w:t>,</w:t>
      </w:r>
      <w:r w:rsidR="00B56337" w:rsidRPr="007F3F33">
        <w:rPr>
          <w:rFonts w:ascii="Cambria" w:hAnsi="Cambria"/>
          <w:sz w:val="24"/>
          <w:szCs w:val="24"/>
        </w:rPr>
        <w:t xml:space="preserve"> </w:t>
      </w:r>
      <w:r w:rsidR="00352C1E" w:rsidRPr="007F3F33">
        <w:rPr>
          <w:rFonts w:ascii="Cambria" w:hAnsi="Cambria"/>
          <w:sz w:val="24"/>
          <w:szCs w:val="24"/>
        </w:rPr>
        <w:t xml:space="preserve">w trybie konkurencyjnym, </w:t>
      </w:r>
      <w:r w:rsidRPr="007F3F33">
        <w:rPr>
          <w:rFonts w:ascii="Cambria" w:hAnsi="Cambria"/>
          <w:sz w:val="24"/>
          <w:szCs w:val="24"/>
        </w:rPr>
        <w:t>bez zastosowania przepisów ustawy Prawo zamówień publicznych.</w:t>
      </w:r>
    </w:p>
    <w:p w14:paraId="090AF111" w14:textId="5929DA42" w:rsidR="007F3F33" w:rsidRPr="007F3F33" w:rsidRDefault="007F3F33" w:rsidP="0012113B">
      <w:pPr>
        <w:pStyle w:val="Akapitzlist"/>
        <w:numPr>
          <w:ilvl w:val="0"/>
          <w:numId w:val="35"/>
        </w:numPr>
        <w:spacing w:line="276" w:lineRule="auto"/>
        <w:rPr>
          <w:rFonts w:ascii="Cambria" w:hAnsi="Cambria"/>
          <w:sz w:val="24"/>
          <w:szCs w:val="24"/>
        </w:rPr>
      </w:pPr>
      <w:r w:rsidRPr="007F3F33">
        <w:rPr>
          <w:rFonts w:ascii="Cambria" w:hAnsi="Cambria"/>
          <w:sz w:val="24"/>
          <w:szCs w:val="24"/>
        </w:rPr>
        <w:t>Zamawiający oświadcza, że niniejsze postępowanie współfinansowane jest z Rządowego Programu Odbudowy Zabytków.</w:t>
      </w:r>
    </w:p>
    <w:p w14:paraId="36848BD1" w14:textId="77777777" w:rsidR="007F3F33" w:rsidRPr="007F3F33" w:rsidRDefault="007F3F33" w:rsidP="007F3F33">
      <w:pPr>
        <w:spacing w:line="276" w:lineRule="auto"/>
        <w:ind w:left="360"/>
        <w:rPr>
          <w:rFonts w:ascii="Cambria" w:hAnsi="Cambria"/>
          <w:lang w:val="pl-PL"/>
        </w:rPr>
      </w:pPr>
    </w:p>
    <w:p w14:paraId="0948A3D2" w14:textId="77777777" w:rsidR="00EC3CAF" w:rsidRPr="00A45015" w:rsidRDefault="00EC3CAF" w:rsidP="0049587A">
      <w:pPr>
        <w:widowControl/>
        <w:spacing w:line="276" w:lineRule="auto"/>
        <w:contextualSpacing/>
        <w:jc w:val="both"/>
        <w:rPr>
          <w:rFonts w:ascii="Cambria" w:hAnsi="Cambria"/>
          <w:lang w:val="pl-PL"/>
        </w:rPr>
      </w:pPr>
    </w:p>
    <w:p w14:paraId="42C1598C" w14:textId="77777777" w:rsidR="00B56337" w:rsidRPr="0045674A" w:rsidRDefault="00B56337" w:rsidP="00B56337">
      <w:pPr>
        <w:autoSpaceDE w:val="0"/>
        <w:jc w:val="center"/>
        <w:rPr>
          <w:rFonts w:ascii="Cambria" w:hAnsi="Cambria"/>
          <w:b/>
          <w:bCs/>
          <w:lang w:val="pl-PL"/>
        </w:rPr>
      </w:pPr>
      <w:r w:rsidRPr="0045674A">
        <w:rPr>
          <w:rFonts w:ascii="Cambria" w:hAnsi="Cambria"/>
          <w:b/>
          <w:bCs/>
          <w:lang w:val="pl-PL"/>
        </w:rPr>
        <w:t>§ 1</w:t>
      </w:r>
    </w:p>
    <w:p w14:paraId="0E953AC9" w14:textId="77777777" w:rsidR="00B56337" w:rsidRPr="0045674A" w:rsidRDefault="00B56337" w:rsidP="00B56337">
      <w:pPr>
        <w:autoSpaceDE w:val="0"/>
        <w:jc w:val="center"/>
        <w:rPr>
          <w:rFonts w:ascii="Cambria" w:hAnsi="Cambria"/>
          <w:b/>
          <w:bCs/>
          <w:lang w:val="pl-PL"/>
        </w:rPr>
      </w:pPr>
      <w:r w:rsidRPr="0045674A">
        <w:rPr>
          <w:rFonts w:ascii="Cambria" w:hAnsi="Cambria"/>
          <w:b/>
          <w:bCs/>
          <w:lang w:val="pl-PL"/>
        </w:rPr>
        <w:t>Przedmiot umowy</w:t>
      </w:r>
    </w:p>
    <w:p w14:paraId="0DFCEC37" w14:textId="148B5E85" w:rsidR="00B56337" w:rsidRPr="003509F3" w:rsidRDefault="00B56337" w:rsidP="0012113B">
      <w:pPr>
        <w:numPr>
          <w:ilvl w:val="0"/>
          <w:numId w:val="31"/>
        </w:numPr>
        <w:spacing w:line="276" w:lineRule="auto"/>
        <w:ind w:left="426"/>
        <w:contextualSpacing/>
        <w:jc w:val="both"/>
        <w:textAlignment w:val="baseline"/>
        <w:rPr>
          <w:rFonts w:ascii="Cambria" w:hAnsi="Cambria"/>
          <w:i/>
          <w:color w:val="FF0000"/>
          <w:lang w:val="pl-PL"/>
        </w:rPr>
      </w:pPr>
      <w:r w:rsidRPr="0045674A">
        <w:rPr>
          <w:rFonts w:ascii="Cambria" w:hAnsi="Cambria"/>
          <w:lang w:val="pl-PL"/>
        </w:rPr>
        <w:t xml:space="preserve">Zamawiający zleca, a Wykonawca przyjmuje do realizacji zamówienie publiczne, którego </w:t>
      </w:r>
      <w:r w:rsidRPr="00D72D7F">
        <w:rPr>
          <w:rFonts w:ascii="Cambria" w:hAnsi="Cambria"/>
          <w:lang w:val="pl-PL"/>
        </w:rPr>
        <w:t>przedmiotem jest</w:t>
      </w:r>
      <w:r w:rsidR="003509F3">
        <w:rPr>
          <w:rFonts w:ascii="Cambria" w:hAnsi="Cambria"/>
          <w:lang w:val="pl-PL"/>
        </w:rPr>
        <w:t xml:space="preserve"> </w:t>
      </w:r>
      <w:r w:rsidR="00352C1E" w:rsidRPr="00352C1E">
        <w:rPr>
          <w:rFonts w:ascii="Cambria" w:hAnsi="Cambria"/>
          <w:b/>
          <w:lang w:val="pl-PL"/>
        </w:rPr>
        <w:t>„Wykonanie prac budowlanych, restauratorskich i konserwatorskich w Kościele p.w. Matki Bożej (Boskiej)</w:t>
      </w:r>
      <w:r w:rsidR="00352C1E">
        <w:rPr>
          <w:rFonts w:ascii="Cambria" w:hAnsi="Cambria"/>
          <w:b/>
          <w:lang w:val="pl-PL"/>
        </w:rPr>
        <w:t xml:space="preserve"> Nieustającej Pomocy w Bukowie”</w:t>
      </w:r>
      <w:r w:rsidR="007F3F33">
        <w:rPr>
          <w:rFonts w:ascii="Cambria" w:hAnsi="Cambria"/>
          <w:b/>
          <w:lang w:val="pl-PL"/>
        </w:rPr>
        <w:t>.</w:t>
      </w:r>
    </w:p>
    <w:p w14:paraId="3AFEC07D" w14:textId="77777777" w:rsidR="00D34B49" w:rsidRPr="00240ADE" w:rsidRDefault="00B56337" w:rsidP="0012113B">
      <w:pPr>
        <w:numPr>
          <w:ilvl w:val="0"/>
          <w:numId w:val="31"/>
        </w:numPr>
        <w:spacing w:line="276" w:lineRule="auto"/>
        <w:ind w:left="426" w:hanging="426"/>
        <w:contextualSpacing/>
        <w:jc w:val="both"/>
        <w:textAlignment w:val="baseline"/>
        <w:rPr>
          <w:rFonts w:ascii="Cambria" w:hAnsi="Cambria" w:cs="Times New Roman"/>
          <w:lang w:val="pl-PL"/>
        </w:rPr>
      </w:pPr>
      <w:bookmarkStart w:id="3" w:name="_Hlk80021243"/>
      <w:r w:rsidRPr="00240ADE">
        <w:rPr>
          <w:rFonts w:ascii="Cambria" w:hAnsi="Cambria" w:cs="Times New Roman"/>
          <w:lang w:val="pl-PL"/>
        </w:rPr>
        <w:t>Zakres robót obejmuje w szczególności:</w:t>
      </w:r>
      <w:bookmarkEnd w:id="3"/>
    </w:p>
    <w:p w14:paraId="7D1812DC" w14:textId="77777777" w:rsidR="007F3F33" w:rsidRPr="007F3F33" w:rsidRDefault="007F3F33" w:rsidP="007F3F33">
      <w:pPr>
        <w:autoSpaceDE w:val="0"/>
        <w:autoSpaceDN w:val="0"/>
        <w:adjustRightInd w:val="0"/>
        <w:spacing w:line="276" w:lineRule="auto"/>
        <w:ind w:left="567"/>
        <w:jc w:val="both"/>
        <w:rPr>
          <w:rFonts w:ascii="Cambria" w:hAnsi="Cambria" w:cs="Cambria"/>
          <w:lang w:val="pl-PL"/>
        </w:rPr>
      </w:pPr>
      <w:r w:rsidRPr="007F3F33">
        <w:rPr>
          <w:rFonts w:ascii="Cambria" w:hAnsi="Cambria" w:cs="Cambria"/>
          <w:lang w:val="pl-PL"/>
        </w:rPr>
        <w:t>1) roboty budowlane takie jak:</w:t>
      </w:r>
    </w:p>
    <w:p w14:paraId="1F98856C" w14:textId="77777777" w:rsidR="007F3F33" w:rsidRPr="007F3F33" w:rsidRDefault="007F3F33" w:rsidP="007F3F33">
      <w:pPr>
        <w:autoSpaceDE w:val="0"/>
        <w:autoSpaceDN w:val="0"/>
        <w:adjustRightInd w:val="0"/>
        <w:spacing w:line="276" w:lineRule="auto"/>
        <w:ind w:left="567"/>
        <w:jc w:val="both"/>
        <w:rPr>
          <w:rFonts w:ascii="Cambria" w:hAnsi="Cambria" w:cs="Cambria"/>
          <w:lang w:val="pl-PL"/>
        </w:rPr>
      </w:pPr>
      <w:r w:rsidRPr="007F3F33">
        <w:rPr>
          <w:rFonts w:ascii="Cambria" w:hAnsi="Cambria" w:cs="Cambria"/>
          <w:lang w:val="pl-PL"/>
        </w:rPr>
        <w:t>a) wymiana poszycia dachowego dzwonnicy w partii wieży,</w:t>
      </w:r>
    </w:p>
    <w:p w14:paraId="394351AF" w14:textId="77777777" w:rsidR="007F3F33" w:rsidRPr="007F3F33" w:rsidRDefault="007F3F33" w:rsidP="007F3F33">
      <w:pPr>
        <w:autoSpaceDE w:val="0"/>
        <w:autoSpaceDN w:val="0"/>
        <w:adjustRightInd w:val="0"/>
        <w:spacing w:line="276" w:lineRule="auto"/>
        <w:ind w:left="567"/>
        <w:jc w:val="both"/>
        <w:rPr>
          <w:rFonts w:ascii="Cambria" w:hAnsi="Cambria" w:cs="Cambria"/>
          <w:lang w:val="pl-PL"/>
        </w:rPr>
      </w:pPr>
      <w:r w:rsidRPr="007F3F33">
        <w:rPr>
          <w:rFonts w:ascii="Cambria" w:hAnsi="Cambria" w:cs="Cambria"/>
          <w:lang w:val="pl-PL"/>
        </w:rPr>
        <w:t>b) remont wieży w zakresie wymiany odeskowania znajdującego się pod powłoką poszycia dachowego,</w:t>
      </w:r>
    </w:p>
    <w:p w14:paraId="66A16B0F" w14:textId="77777777" w:rsidR="007F3F33" w:rsidRPr="007F3F33" w:rsidRDefault="007F3F33" w:rsidP="007F3F33">
      <w:pPr>
        <w:autoSpaceDE w:val="0"/>
        <w:autoSpaceDN w:val="0"/>
        <w:adjustRightInd w:val="0"/>
        <w:spacing w:line="276" w:lineRule="auto"/>
        <w:ind w:left="567"/>
        <w:jc w:val="both"/>
        <w:rPr>
          <w:rFonts w:ascii="Cambria" w:hAnsi="Cambria" w:cs="Cambria"/>
          <w:lang w:val="pl-PL"/>
        </w:rPr>
      </w:pPr>
      <w:r w:rsidRPr="007F3F33">
        <w:rPr>
          <w:rFonts w:ascii="Cambria" w:hAnsi="Cambria" w:cs="Cambria"/>
          <w:lang w:val="pl-PL"/>
        </w:rPr>
        <w:t xml:space="preserve">c) skucie tynku wraz z zewnętrznymi warstwami malarskimi z partii absydy, z wnętrza budynku wraz z przeprowadzeniem koniecznych prac osuszających mur, </w:t>
      </w:r>
    </w:p>
    <w:p w14:paraId="5994F909" w14:textId="77777777" w:rsidR="007F3F33" w:rsidRPr="007F3F33" w:rsidRDefault="007F3F33" w:rsidP="007F3F33">
      <w:pPr>
        <w:autoSpaceDE w:val="0"/>
        <w:autoSpaceDN w:val="0"/>
        <w:adjustRightInd w:val="0"/>
        <w:spacing w:line="276" w:lineRule="auto"/>
        <w:ind w:left="567"/>
        <w:jc w:val="both"/>
        <w:rPr>
          <w:rFonts w:ascii="Cambria" w:hAnsi="Cambria" w:cs="Cambria"/>
          <w:lang w:val="pl-PL"/>
        </w:rPr>
      </w:pPr>
      <w:r w:rsidRPr="007F3F33">
        <w:rPr>
          <w:rFonts w:ascii="Cambria" w:hAnsi="Cambria" w:cs="Cambria"/>
          <w:lang w:val="pl-PL"/>
        </w:rPr>
        <w:t xml:space="preserve">2) prace restauratorskie i konserwatorskie w zakresie odtworzenia pierwotnego ołtarza </w:t>
      </w:r>
      <w:proofErr w:type="spellStart"/>
      <w:r w:rsidRPr="007F3F33">
        <w:rPr>
          <w:rFonts w:ascii="Cambria" w:hAnsi="Cambria" w:cs="Cambria"/>
          <w:lang w:val="pl-PL"/>
        </w:rPr>
        <w:lastRenderedPageBreak/>
        <w:t>przedsoborowego</w:t>
      </w:r>
      <w:proofErr w:type="spellEnd"/>
      <w:r w:rsidRPr="007F3F33">
        <w:rPr>
          <w:rFonts w:ascii="Cambria" w:hAnsi="Cambria" w:cs="Cambria"/>
          <w:lang w:val="pl-PL"/>
        </w:rPr>
        <w:t xml:space="preserve"> na głównej ścianie.</w:t>
      </w:r>
    </w:p>
    <w:p w14:paraId="2DD09A64" w14:textId="77777777" w:rsidR="00B56337" w:rsidRPr="00D34B49" w:rsidRDefault="00B56337" w:rsidP="0012113B">
      <w:pPr>
        <w:numPr>
          <w:ilvl w:val="0"/>
          <w:numId w:val="31"/>
        </w:numPr>
        <w:spacing w:line="276" w:lineRule="auto"/>
        <w:ind w:left="426" w:hanging="426"/>
        <w:contextualSpacing/>
        <w:jc w:val="both"/>
        <w:textAlignment w:val="baseline"/>
        <w:rPr>
          <w:rFonts w:ascii="Cambria" w:hAnsi="Cambria"/>
          <w:lang w:val="pl-PL"/>
        </w:rPr>
      </w:pPr>
      <w:r w:rsidRPr="00D34B49">
        <w:rPr>
          <w:rFonts w:ascii="Cambria" w:hAnsi="Cambria"/>
          <w:lang w:val="pl-PL"/>
        </w:rPr>
        <w:t>Szczegółowy zakres oraz sposób wykonania robót budowlanych określa:</w:t>
      </w:r>
    </w:p>
    <w:p w14:paraId="36BFADF1" w14:textId="77777777" w:rsidR="00B56337" w:rsidRPr="0045674A" w:rsidRDefault="003509F3" w:rsidP="0012113B">
      <w:pPr>
        <w:widowControl/>
        <w:numPr>
          <w:ilvl w:val="1"/>
          <w:numId w:val="32"/>
        </w:numPr>
        <w:tabs>
          <w:tab w:val="left" w:pos="851"/>
        </w:tabs>
        <w:autoSpaceDE w:val="0"/>
        <w:spacing w:line="276" w:lineRule="auto"/>
        <w:ind w:left="851" w:hanging="425"/>
        <w:contextualSpacing/>
        <w:jc w:val="both"/>
        <w:rPr>
          <w:rFonts w:ascii="Cambria" w:hAnsi="Cambria"/>
          <w:lang w:val="pl-PL"/>
        </w:rPr>
      </w:pPr>
      <w:r>
        <w:rPr>
          <w:rFonts w:ascii="Cambria" w:hAnsi="Cambria" w:cs="Cambria"/>
          <w:lang w:val="pl-PL"/>
        </w:rPr>
        <w:t>zapytanie ofertowe, stanowiące</w:t>
      </w:r>
      <w:r w:rsidR="00B56337" w:rsidRPr="0045674A">
        <w:rPr>
          <w:rFonts w:ascii="Cambria" w:hAnsi="Cambria" w:cs="Cambria"/>
          <w:lang w:val="pl-PL"/>
        </w:rPr>
        <w:t xml:space="preserve"> załącznik nr 1 do umowy;</w:t>
      </w:r>
    </w:p>
    <w:p w14:paraId="7280D88E" w14:textId="77777777" w:rsidR="00B56337" w:rsidRPr="0045674A" w:rsidRDefault="00B56337" w:rsidP="0012113B">
      <w:pPr>
        <w:widowControl/>
        <w:numPr>
          <w:ilvl w:val="1"/>
          <w:numId w:val="32"/>
        </w:numPr>
        <w:tabs>
          <w:tab w:val="left" w:pos="851"/>
        </w:tabs>
        <w:autoSpaceDE w:val="0"/>
        <w:spacing w:line="276" w:lineRule="auto"/>
        <w:ind w:left="851" w:hanging="425"/>
        <w:contextualSpacing/>
        <w:jc w:val="both"/>
        <w:rPr>
          <w:rFonts w:ascii="Cambria" w:hAnsi="Cambria" w:cs="Times New Roman"/>
          <w:lang w:val="pl-PL"/>
        </w:rPr>
      </w:pPr>
      <w:r w:rsidRPr="0045674A">
        <w:rPr>
          <w:rFonts w:ascii="Cambria" w:hAnsi="Cambria" w:cs="Cambria"/>
          <w:lang w:val="pl-PL"/>
        </w:rPr>
        <w:t>dokumentacja, stanowiąca załącznik nr 2 do umowy, na którą składają się:</w:t>
      </w:r>
    </w:p>
    <w:p w14:paraId="5400AFE7" w14:textId="131BA365" w:rsidR="00B56337" w:rsidRPr="0045674A" w:rsidRDefault="007F3F33" w:rsidP="0012113B">
      <w:pPr>
        <w:widowControl/>
        <w:numPr>
          <w:ilvl w:val="0"/>
          <w:numId w:val="33"/>
        </w:numPr>
        <w:tabs>
          <w:tab w:val="left" w:pos="851"/>
        </w:tabs>
        <w:autoSpaceDE w:val="0"/>
        <w:spacing w:line="276" w:lineRule="auto"/>
        <w:contextualSpacing/>
        <w:jc w:val="both"/>
        <w:rPr>
          <w:rFonts w:ascii="Cambria" w:hAnsi="Cambria" w:cs="Times New Roman"/>
          <w:lang w:val="pl-PL"/>
        </w:rPr>
      </w:pPr>
      <w:r>
        <w:rPr>
          <w:rFonts w:ascii="Cambria" w:hAnsi="Cambria" w:cs="Cambria"/>
          <w:lang w:val="pl-PL"/>
        </w:rPr>
        <w:t>dokumentacja projektowa,</w:t>
      </w:r>
    </w:p>
    <w:p w14:paraId="0F6C7387" w14:textId="26580800" w:rsidR="00B56337" w:rsidRDefault="007F3F33" w:rsidP="0012113B">
      <w:pPr>
        <w:widowControl/>
        <w:numPr>
          <w:ilvl w:val="0"/>
          <w:numId w:val="33"/>
        </w:numPr>
        <w:tabs>
          <w:tab w:val="left" w:pos="851"/>
        </w:tabs>
        <w:autoSpaceDE w:val="0"/>
        <w:spacing w:line="276" w:lineRule="auto"/>
        <w:contextualSpacing/>
        <w:jc w:val="both"/>
        <w:rPr>
          <w:rFonts w:ascii="Cambria" w:hAnsi="Cambria"/>
          <w:lang w:val="pl-PL"/>
        </w:rPr>
      </w:pPr>
      <w:r>
        <w:rPr>
          <w:rFonts w:ascii="Cambria" w:hAnsi="Cambria"/>
          <w:lang w:val="pl-PL"/>
        </w:rPr>
        <w:t>przedmiar robót,</w:t>
      </w:r>
    </w:p>
    <w:p w14:paraId="4E98C973" w14:textId="4322BF43" w:rsidR="00B56337" w:rsidRPr="0045674A" w:rsidRDefault="00B56337" w:rsidP="0012113B">
      <w:pPr>
        <w:widowControl/>
        <w:numPr>
          <w:ilvl w:val="1"/>
          <w:numId w:val="32"/>
        </w:numPr>
        <w:tabs>
          <w:tab w:val="left" w:pos="851"/>
        </w:tabs>
        <w:autoSpaceDE w:val="0"/>
        <w:spacing w:line="276" w:lineRule="auto"/>
        <w:ind w:left="851" w:hanging="425"/>
        <w:contextualSpacing/>
        <w:jc w:val="both"/>
        <w:rPr>
          <w:rFonts w:ascii="Cambria" w:hAnsi="Cambria" w:cs="Times New Roman"/>
          <w:lang w:val="pl-PL"/>
        </w:rPr>
      </w:pPr>
      <w:r w:rsidRPr="0045674A">
        <w:rPr>
          <w:rFonts w:ascii="Cambria" w:hAnsi="Cambria" w:cs="Cambria"/>
          <w:lang w:val="pl-PL"/>
        </w:rPr>
        <w:t>złożona oferta</w:t>
      </w:r>
      <w:r w:rsidR="005066F9">
        <w:rPr>
          <w:rFonts w:ascii="Cambria" w:hAnsi="Cambria" w:cs="Cambria"/>
          <w:lang w:val="pl-PL"/>
        </w:rPr>
        <w:t xml:space="preserve">, </w:t>
      </w:r>
      <w:r w:rsidRPr="0045674A">
        <w:rPr>
          <w:rFonts w:ascii="Cambria" w:hAnsi="Cambria" w:cs="Cambria"/>
          <w:lang w:val="pl-PL"/>
        </w:rPr>
        <w:t>sta</w:t>
      </w:r>
      <w:r w:rsidR="003509F3">
        <w:rPr>
          <w:rFonts w:ascii="Cambria" w:hAnsi="Cambria" w:cs="Cambria"/>
          <w:lang w:val="pl-PL"/>
        </w:rPr>
        <w:t>nowiąca załącznik nr 3 do umowy.</w:t>
      </w:r>
    </w:p>
    <w:p w14:paraId="56751E96" w14:textId="4FC6363E" w:rsidR="00B56337" w:rsidRPr="0045674A" w:rsidRDefault="00B56337" w:rsidP="0012113B">
      <w:pPr>
        <w:numPr>
          <w:ilvl w:val="0"/>
          <w:numId w:val="31"/>
        </w:numPr>
        <w:spacing w:line="276" w:lineRule="auto"/>
        <w:ind w:left="426" w:hanging="426"/>
        <w:contextualSpacing/>
        <w:jc w:val="both"/>
        <w:textAlignment w:val="baseline"/>
        <w:rPr>
          <w:rFonts w:ascii="Cambria" w:hAnsi="Cambria"/>
          <w:lang w:val="pl-PL"/>
        </w:rPr>
      </w:pPr>
      <w:r w:rsidRPr="0045674A">
        <w:rPr>
          <w:rFonts w:ascii="Cambria" w:hAnsi="Cambria"/>
          <w:lang w:val="pl-PL"/>
        </w:rPr>
        <w:t xml:space="preserve">Wszystkie wykonane roboty i dostarczone materiały będą zgodne </w:t>
      </w:r>
      <w:r w:rsidRPr="0045674A">
        <w:rPr>
          <w:rFonts w:ascii="Cambria" w:hAnsi="Cambria"/>
          <w:lang w:val="pl-PL"/>
        </w:rPr>
        <w:br/>
        <w:t>z dokumentacją projektową. W przypadku, gdy materiały lub roboty nie będą w pełni zgodne</w:t>
      </w:r>
      <w:r w:rsidR="00141941">
        <w:rPr>
          <w:rFonts w:ascii="Cambria" w:hAnsi="Cambria"/>
          <w:lang w:val="pl-PL"/>
        </w:rPr>
        <w:t xml:space="preserve"> z dokumentacją projektową</w:t>
      </w:r>
      <w:r w:rsidRPr="0045674A">
        <w:rPr>
          <w:rFonts w:ascii="Cambria" w:hAnsi="Cambria"/>
          <w:lang w:val="pl-PL"/>
        </w:rPr>
        <w:t xml:space="preserve"> i wpłynie to na niezadowalającą jakość elementu budowli, to takie materiały zostaną zastąpione innymi, a elementy budowli będą rozebrane i wykonane ponownie na koszt Wykonawcy. Wykonawca o wykryciu błędów w dokumentacji projektowej winien natychmiast powiadomić Zamawiającego, który w porozumieniu z projektantem podejmie decyzję o wprowadzeniu odpowiednich zmian i poprawek. </w:t>
      </w:r>
    </w:p>
    <w:p w14:paraId="66234A37" w14:textId="5606FF6C" w:rsidR="00B56337" w:rsidRPr="0045674A" w:rsidRDefault="00B56337" w:rsidP="0012113B">
      <w:pPr>
        <w:numPr>
          <w:ilvl w:val="0"/>
          <w:numId w:val="31"/>
        </w:numPr>
        <w:spacing w:line="276" w:lineRule="auto"/>
        <w:ind w:left="426" w:hanging="426"/>
        <w:contextualSpacing/>
        <w:jc w:val="both"/>
        <w:textAlignment w:val="baseline"/>
        <w:rPr>
          <w:rFonts w:ascii="Cambria" w:hAnsi="Cambria"/>
          <w:lang w:val="pl-PL"/>
        </w:rPr>
      </w:pPr>
      <w:r w:rsidRPr="0045674A">
        <w:rPr>
          <w:rFonts w:ascii="Cambria" w:hAnsi="Cambria"/>
          <w:lang w:val="pl-PL"/>
        </w:rPr>
        <w:t xml:space="preserve">Przedmiot umowy należy wykonać zgodnie z </w:t>
      </w:r>
      <w:r w:rsidR="005066F9">
        <w:rPr>
          <w:rFonts w:ascii="Cambria" w:hAnsi="Cambria"/>
          <w:lang w:val="pl-PL"/>
        </w:rPr>
        <w:t xml:space="preserve">ofertą, </w:t>
      </w:r>
      <w:r w:rsidR="00741606">
        <w:rPr>
          <w:rFonts w:ascii="Cambria" w:hAnsi="Cambria"/>
          <w:lang w:val="pl-PL"/>
        </w:rPr>
        <w:t xml:space="preserve">dokumentacją projektową </w:t>
      </w:r>
      <w:r w:rsidRPr="0045674A">
        <w:rPr>
          <w:rFonts w:ascii="Cambria" w:hAnsi="Cambria"/>
          <w:lang w:val="pl-PL"/>
        </w:rPr>
        <w:t>oraz obowiązującymi przepisami prawa, sztuką budowlaną, wiedzą techniczną, zawartą z Zamawiającym umową, uzgodnieniami z Zamawiającym dokonanymi w trakcie realizacji przedmiotu umowy.</w:t>
      </w:r>
    </w:p>
    <w:p w14:paraId="72E30522" w14:textId="09006489" w:rsidR="00B56337" w:rsidRDefault="00B56337" w:rsidP="0012113B">
      <w:pPr>
        <w:numPr>
          <w:ilvl w:val="0"/>
          <w:numId w:val="31"/>
        </w:numPr>
        <w:spacing w:line="276" w:lineRule="auto"/>
        <w:ind w:left="426" w:hanging="426"/>
        <w:contextualSpacing/>
        <w:jc w:val="both"/>
        <w:textAlignment w:val="baseline"/>
        <w:rPr>
          <w:rFonts w:ascii="Cambria" w:hAnsi="Cambria"/>
          <w:lang w:val="pl-PL"/>
        </w:rPr>
      </w:pPr>
      <w:r w:rsidRPr="0045674A">
        <w:rPr>
          <w:rFonts w:ascii="Cambria" w:hAnsi="Cambria"/>
          <w:lang w:val="pl-PL"/>
        </w:rPr>
        <w:t xml:space="preserve">Wykonawca oświadcza, że </w:t>
      </w:r>
      <w:r w:rsidR="001713DD" w:rsidRPr="001713DD">
        <w:rPr>
          <w:rFonts w:ascii="Cambria" w:hAnsi="Cambria"/>
          <w:lang w:val="pl-PL"/>
        </w:rPr>
        <w:t xml:space="preserve">zapoznał się z przedmiotem umowy w oparciu o </w:t>
      </w:r>
      <w:r w:rsidR="00094E9D">
        <w:rPr>
          <w:rFonts w:ascii="Cambria" w:hAnsi="Cambria"/>
          <w:lang w:val="pl-PL"/>
        </w:rPr>
        <w:t>zapytanie ofertowe</w:t>
      </w:r>
      <w:r w:rsidR="00741606">
        <w:rPr>
          <w:rFonts w:ascii="Cambria" w:hAnsi="Cambria"/>
          <w:lang w:val="pl-PL"/>
        </w:rPr>
        <w:t xml:space="preserve">, dokumentacją projektową, </w:t>
      </w:r>
      <w:r w:rsidR="001713DD" w:rsidRPr="001713DD">
        <w:rPr>
          <w:rFonts w:ascii="Cambria" w:hAnsi="Cambria"/>
          <w:lang w:val="pl-PL"/>
        </w:rPr>
        <w:t xml:space="preserve">zapoznał się z warunkami prowadzenia robót oraz obiektami i nie zgłasza zastrzeżeń dotyczących przedmiotu umowy i warunków </w:t>
      </w:r>
      <w:r w:rsidR="005066F9" w:rsidRPr="001713DD">
        <w:rPr>
          <w:rFonts w:ascii="Cambria" w:hAnsi="Cambria"/>
          <w:lang w:val="pl-PL"/>
        </w:rPr>
        <w:t>realizacji umowy</w:t>
      </w:r>
      <w:r w:rsidR="001713DD" w:rsidRPr="001713DD">
        <w:rPr>
          <w:rFonts w:ascii="Cambria" w:hAnsi="Cambria"/>
          <w:lang w:val="pl-PL"/>
        </w:rPr>
        <w:t>.</w:t>
      </w:r>
    </w:p>
    <w:p w14:paraId="704594F0" w14:textId="6C89F973" w:rsidR="009907C1" w:rsidRPr="009907C1" w:rsidRDefault="009907C1" w:rsidP="0012113B">
      <w:pPr>
        <w:pStyle w:val="Akapitzlist"/>
        <w:numPr>
          <w:ilvl w:val="0"/>
          <w:numId w:val="31"/>
        </w:numPr>
        <w:ind w:left="426"/>
        <w:rPr>
          <w:rFonts w:ascii="Cambria" w:eastAsia="Times New Roman" w:hAnsi="Cambria" w:cs="Tahoma"/>
          <w:kern w:val="1"/>
          <w:sz w:val="24"/>
          <w:szCs w:val="24"/>
          <w:lang w:eastAsia="ar-SA"/>
        </w:rPr>
      </w:pPr>
      <w:r>
        <w:rPr>
          <w:rFonts w:ascii="Cambria" w:eastAsia="Times New Roman" w:hAnsi="Cambria" w:cs="Tahoma"/>
          <w:kern w:val="1"/>
          <w:sz w:val="24"/>
          <w:szCs w:val="24"/>
          <w:lang w:eastAsia="ar-SA"/>
        </w:rPr>
        <w:t>W</w:t>
      </w:r>
      <w:r w:rsidRPr="009907C1">
        <w:rPr>
          <w:rFonts w:ascii="Cambria" w:eastAsia="Times New Roman" w:hAnsi="Cambria" w:cs="Tahoma"/>
          <w:kern w:val="1"/>
          <w:sz w:val="24"/>
          <w:szCs w:val="24"/>
          <w:lang w:eastAsia="ar-SA"/>
        </w:rPr>
        <w:t xml:space="preserve"> ramach </w:t>
      </w:r>
      <w:r>
        <w:rPr>
          <w:rFonts w:ascii="Cambria" w:eastAsia="Times New Roman" w:hAnsi="Cambria" w:cs="Tahoma"/>
          <w:kern w:val="1"/>
          <w:sz w:val="24"/>
          <w:szCs w:val="24"/>
          <w:lang w:eastAsia="ar-SA"/>
        </w:rPr>
        <w:t>zamówienia</w:t>
      </w:r>
      <w:r w:rsidRPr="009907C1">
        <w:rPr>
          <w:rFonts w:ascii="Cambria" w:eastAsia="Times New Roman" w:hAnsi="Cambria" w:cs="Tahoma"/>
          <w:kern w:val="1"/>
          <w:sz w:val="24"/>
          <w:szCs w:val="24"/>
          <w:lang w:eastAsia="ar-SA"/>
        </w:rPr>
        <w:t xml:space="preserve"> Wykonawca:</w:t>
      </w:r>
    </w:p>
    <w:p w14:paraId="0452D5A4" w14:textId="71C10DDA" w:rsidR="009907C1" w:rsidRPr="0093111C" w:rsidRDefault="00455C62" w:rsidP="0012113B">
      <w:pPr>
        <w:pStyle w:val="Akapitzlist"/>
        <w:numPr>
          <w:ilvl w:val="0"/>
          <w:numId w:val="36"/>
        </w:numPr>
        <w:ind w:left="993"/>
        <w:rPr>
          <w:rFonts w:ascii="Cambria" w:eastAsia="Times New Roman" w:hAnsi="Cambria" w:cs="Tahoma"/>
          <w:kern w:val="1"/>
          <w:sz w:val="24"/>
          <w:szCs w:val="24"/>
          <w:lang w:eastAsia="ar-SA"/>
        </w:rPr>
      </w:pPr>
      <w:r w:rsidRPr="0093111C">
        <w:rPr>
          <w:rFonts w:ascii="Cambria" w:hAnsi="Cambria"/>
          <w:sz w:val="24"/>
          <w:szCs w:val="24"/>
        </w:rPr>
        <w:t>wykona etap 1</w:t>
      </w:r>
      <w:r w:rsidR="009907C1" w:rsidRPr="0093111C">
        <w:rPr>
          <w:rFonts w:ascii="Cambria" w:hAnsi="Cambria"/>
          <w:sz w:val="24"/>
          <w:szCs w:val="24"/>
        </w:rPr>
        <w:t xml:space="preserve"> o wartości robót </w:t>
      </w:r>
      <w:r w:rsidR="0093111C" w:rsidRPr="0093111C">
        <w:rPr>
          <w:rFonts w:ascii="Cambria" w:hAnsi="Cambria"/>
          <w:sz w:val="24"/>
          <w:szCs w:val="24"/>
        </w:rPr>
        <w:t>odpowiadającej kwocie wskazanej w § 3 ust. 1 pkt 1) umowy oraz</w:t>
      </w:r>
      <w:r w:rsidR="0093111C">
        <w:rPr>
          <w:rFonts w:ascii="Cambria" w:hAnsi="Cambria"/>
          <w:sz w:val="24"/>
          <w:szCs w:val="24"/>
        </w:rPr>
        <w:t xml:space="preserve"> </w:t>
      </w:r>
      <w:r w:rsidRPr="0093111C">
        <w:rPr>
          <w:rFonts w:ascii="Cambria" w:hAnsi="Cambria"/>
          <w:sz w:val="24"/>
          <w:szCs w:val="24"/>
        </w:rPr>
        <w:t xml:space="preserve">do </w:t>
      </w:r>
      <w:r w:rsidR="009907C1" w:rsidRPr="0093111C">
        <w:rPr>
          <w:rFonts w:ascii="Cambria" w:hAnsi="Cambria"/>
          <w:sz w:val="24"/>
          <w:szCs w:val="24"/>
        </w:rPr>
        <w:t>50% kwoty</w:t>
      </w:r>
      <w:r w:rsidR="0093111C">
        <w:rPr>
          <w:rFonts w:ascii="Cambria" w:hAnsi="Cambria"/>
          <w:sz w:val="24"/>
          <w:szCs w:val="24"/>
        </w:rPr>
        <w:t xml:space="preserve"> wskazanej w § 3 ust. 1 pkt 2</w:t>
      </w:r>
      <w:r w:rsidR="009907C1" w:rsidRPr="0093111C">
        <w:rPr>
          <w:rFonts w:ascii="Cambria" w:hAnsi="Cambria"/>
          <w:sz w:val="24"/>
          <w:szCs w:val="24"/>
        </w:rPr>
        <w:t xml:space="preserve">) umowy, </w:t>
      </w:r>
    </w:p>
    <w:p w14:paraId="53813A77" w14:textId="0085ED41" w:rsidR="0093111C" w:rsidRPr="0093111C" w:rsidRDefault="0093111C" w:rsidP="0012113B">
      <w:pPr>
        <w:pStyle w:val="Akapitzlist"/>
        <w:numPr>
          <w:ilvl w:val="0"/>
          <w:numId w:val="36"/>
        </w:numPr>
        <w:ind w:left="993"/>
        <w:rPr>
          <w:rFonts w:ascii="Cambria" w:hAnsi="Cambria"/>
          <w:sz w:val="24"/>
          <w:szCs w:val="24"/>
        </w:rPr>
      </w:pPr>
      <w:r>
        <w:rPr>
          <w:rFonts w:ascii="Cambria" w:hAnsi="Cambria"/>
          <w:sz w:val="24"/>
          <w:szCs w:val="24"/>
        </w:rPr>
        <w:t>wykona etap 2 o wartości</w:t>
      </w:r>
      <w:r w:rsidRPr="0093111C">
        <w:rPr>
          <w:rFonts w:ascii="Cambria" w:hAnsi="Cambria"/>
          <w:sz w:val="24"/>
          <w:szCs w:val="24"/>
        </w:rPr>
        <w:t xml:space="preserve"> robót stanowiącej różnicę pomiędzy wartościami robót</w:t>
      </w:r>
      <w:r>
        <w:rPr>
          <w:rFonts w:ascii="Cambria" w:hAnsi="Cambria"/>
          <w:sz w:val="24"/>
          <w:szCs w:val="24"/>
        </w:rPr>
        <w:t xml:space="preserve"> rozliczonymi w ramach etapu 1</w:t>
      </w:r>
      <w:r w:rsidRPr="0093111C">
        <w:rPr>
          <w:rFonts w:ascii="Cambria" w:hAnsi="Cambria"/>
          <w:sz w:val="24"/>
          <w:szCs w:val="24"/>
        </w:rPr>
        <w:t>, a łączną sumą wynagrodzenia wskazanego w § 3 ust. 1 umowy.</w:t>
      </w:r>
    </w:p>
    <w:p w14:paraId="25B13253" w14:textId="77777777" w:rsidR="00B56337" w:rsidRPr="0045674A" w:rsidRDefault="00B56337" w:rsidP="00B56337">
      <w:pPr>
        <w:autoSpaceDE w:val="0"/>
        <w:autoSpaceDN w:val="0"/>
        <w:jc w:val="center"/>
        <w:rPr>
          <w:rFonts w:ascii="Cambria" w:eastAsia="Calibri" w:hAnsi="Cambria"/>
          <w:b/>
          <w:bCs/>
          <w:lang w:val="pl-PL"/>
        </w:rPr>
      </w:pPr>
      <w:r w:rsidRPr="0045674A">
        <w:rPr>
          <w:rFonts w:ascii="Cambria" w:eastAsia="Calibri" w:hAnsi="Cambria"/>
          <w:b/>
          <w:bCs/>
          <w:lang w:val="pl-PL"/>
        </w:rPr>
        <w:t>§ 2</w:t>
      </w:r>
    </w:p>
    <w:p w14:paraId="19E45B31" w14:textId="77777777" w:rsidR="00B56337" w:rsidRPr="0045674A" w:rsidRDefault="00B56337" w:rsidP="00B56337">
      <w:pPr>
        <w:autoSpaceDE w:val="0"/>
        <w:autoSpaceDN w:val="0"/>
        <w:jc w:val="center"/>
        <w:rPr>
          <w:rFonts w:ascii="Cambria" w:eastAsia="Calibri" w:hAnsi="Cambria"/>
          <w:b/>
          <w:bCs/>
          <w:lang w:val="pl-PL"/>
        </w:rPr>
      </w:pPr>
      <w:r w:rsidRPr="0045674A">
        <w:rPr>
          <w:rFonts w:ascii="Cambria" w:eastAsia="Calibri" w:hAnsi="Cambria"/>
          <w:b/>
          <w:bCs/>
          <w:lang w:val="pl-PL"/>
        </w:rPr>
        <w:t>Termin realizacji</w:t>
      </w:r>
    </w:p>
    <w:p w14:paraId="688B33C0" w14:textId="687AF59A" w:rsidR="00B56337" w:rsidRPr="00112C4E" w:rsidRDefault="00B56337" w:rsidP="0012113B">
      <w:pPr>
        <w:pStyle w:val="Akapitzlist"/>
        <w:numPr>
          <w:ilvl w:val="2"/>
          <w:numId w:val="32"/>
        </w:numPr>
        <w:spacing w:line="276" w:lineRule="auto"/>
        <w:ind w:left="426"/>
        <w:rPr>
          <w:rFonts w:ascii="Cambria" w:hAnsi="Cambria"/>
          <w:color w:val="000000"/>
          <w:sz w:val="24"/>
          <w:szCs w:val="24"/>
        </w:rPr>
      </w:pPr>
      <w:r w:rsidRPr="00112C4E">
        <w:rPr>
          <w:rFonts w:ascii="Cambria" w:eastAsia="Cambria" w:hAnsi="Cambria"/>
          <w:sz w:val="24"/>
          <w:szCs w:val="24"/>
        </w:rPr>
        <w:t xml:space="preserve">Wykonawca zobowiązany jest wykonać całość przedmiotu zamówienia </w:t>
      </w:r>
      <w:r w:rsidRPr="00112C4E">
        <w:rPr>
          <w:rFonts w:ascii="Cambria" w:eastAsia="Cambria" w:hAnsi="Cambria"/>
          <w:sz w:val="24"/>
          <w:szCs w:val="24"/>
        </w:rPr>
        <w:br/>
        <w:t>w terminie</w:t>
      </w:r>
      <w:r w:rsidR="00E75435" w:rsidRPr="00112C4E">
        <w:rPr>
          <w:rFonts w:ascii="Cambria" w:eastAsia="Cambria" w:hAnsi="Cambria"/>
          <w:sz w:val="24"/>
          <w:szCs w:val="24"/>
        </w:rPr>
        <w:t xml:space="preserve"> </w:t>
      </w:r>
      <w:r w:rsidR="00E31040" w:rsidRPr="00112C4E">
        <w:rPr>
          <w:rFonts w:ascii="Cambria" w:eastAsia="Cambria" w:hAnsi="Cambria"/>
          <w:sz w:val="24"/>
          <w:szCs w:val="24"/>
        </w:rPr>
        <w:t xml:space="preserve">do </w:t>
      </w:r>
      <w:r w:rsidR="00E31040" w:rsidRPr="00112C4E">
        <w:rPr>
          <w:rFonts w:ascii="Cambria" w:eastAsia="Cambria" w:hAnsi="Cambria"/>
          <w:b/>
          <w:sz w:val="24"/>
          <w:szCs w:val="24"/>
        </w:rPr>
        <w:t>13</w:t>
      </w:r>
      <w:r w:rsidRPr="00112C4E">
        <w:rPr>
          <w:rFonts w:ascii="Cambria" w:eastAsia="Cambria" w:hAnsi="Cambria"/>
          <w:b/>
          <w:bCs/>
          <w:sz w:val="24"/>
          <w:szCs w:val="24"/>
        </w:rPr>
        <w:t xml:space="preserve"> miesięcy od dnia </w:t>
      </w:r>
      <w:r w:rsidR="005066F9" w:rsidRPr="00112C4E">
        <w:rPr>
          <w:rFonts w:ascii="Cambria" w:eastAsia="Cambria" w:hAnsi="Cambria"/>
          <w:b/>
          <w:bCs/>
          <w:color w:val="000000" w:themeColor="text1"/>
          <w:sz w:val="24"/>
          <w:szCs w:val="24"/>
        </w:rPr>
        <w:t>podpisania</w:t>
      </w:r>
      <w:r w:rsidR="005066F9" w:rsidRPr="00112C4E">
        <w:rPr>
          <w:rFonts w:ascii="Cambria" w:eastAsia="Cambria" w:hAnsi="Cambria"/>
          <w:b/>
          <w:bCs/>
          <w:sz w:val="24"/>
          <w:szCs w:val="24"/>
        </w:rPr>
        <w:t xml:space="preserve"> umowy</w:t>
      </w:r>
      <w:r w:rsidRPr="00112C4E">
        <w:rPr>
          <w:rFonts w:ascii="Cambria" w:eastAsia="Cambria" w:hAnsi="Cambria"/>
          <w:b/>
          <w:bCs/>
          <w:sz w:val="24"/>
          <w:szCs w:val="24"/>
        </w:rPr>
        <w:t xml:space="preserve"> tj. do dnia </w:t>
      </w:r>
      <w:r w:rsidR="00E31040" w:rsidRPr="00112C4E">
        <w:rPr>
          <w:rFonts w:ascii="Cambria" w:eastAsia="Cambria" w:hAnsi="Cambria"/>
          <w:b/>
          <w:bCs/>
          <w:sz w:val="24"/>
          <w:szCs w:val="24"/>
        </w:rPr>
        <w:t>……………..</w:t>
      </w:r>
    </w:p>
    <w:p w14:paraId="27564872" w14:textId="77777777" w:rsidR="00F70E5E" w:rsidRDefault="00112C4E" w:rsidP="0012113B">
      <w:pPr>
        <w:pStyle w:val="Akapitzlist"/>
        <w:numPr>
          <w:ilvl w:val="2"/>
          <w:numId w:val="32"/>
        </w:numPr>
        <w:spacing w:line="276" w:lineRule="auto"/>
        <w:ind w:left="426"/>
        <w:rPr>
          <w:rFonts w:ascii="Cambria" w:hAnsi="Cambria"/>
          <w:color w:val="000000"/>
          <w:sz w:val="24"/>
          <w:szCs w:val="24"/>
        </w:rPr>
      </w:pPr>
      <w:r w:rsidRPr="00112C4E">
        <w:rPr>
          <w:rFonts w:ascii="Cambria" w:hAnsi="Cambria"/>
          <w:color w:val="000000"/>
          <w:sz w:val="24"/>
          <w:szCs w:val="24"/>
        </w:rPr>
        <w:t>Za datę wykonania przedmiotu umowy uznaje się datę odbioru przedmiotu umowy, stwierdzoną w protokole odbioru końcowego, podpisanym przez przedstawicieli Stron umowy. Za termin wykonania przedmiotu umowy nie będzie traktowana data zgłoszenia przez Wykonawcę przedmiotu umowy do odbioru końcowego.</w:t>
      </w:r>
    </w:p>
    <w:p w14:paraId="548DF3AB" w14:textId="31F84428" w:rsidR="00F70E5E" w:rsidRPr="00F70E5E" w:rsidRDefault="00F70E5E" w:rsidP="0012113B">
      <w:pPr>
        <w:pStyle w:val="Akapitzlist"/>
        <w:numPr>
          <w:ilvl w:val="2"/>
          <w:numId w:val="32"/>
        </w:numPr>
        <w:spacing w:line="276" w:lineRule="auto"/>
        <w:ind w:left="426"/>
        <w:rPr>
          <w:rFonts w:ascii="Cambria" w:hAnsi="Cambria"/>
          <w:color w:val="000000"/>
          <w:sz w:val="24"/>
          <w:szCs w:val="24"/>
        </w:rPr>
      </w:pPr>
      <w:r w:rsidRPr="00F70E5E">
        <w:rPr>
          <w:rFonts w:ascii="Cambria" w:hAnsi="Cambria"/>
          <w:color w:val="000000"/>
          <w:sz w:val="24"/>
          <w:szCs w:val="24"/>
        </w:rPr>
        <w:t xml:space="preserve">Wykonawca w terminie </w:t>
      </w:r>
      <w:r>
        <w:rPr>
          <w:rFonts w:ascii="Cambria" w:hAnsi="Cambria"/>
          <w:b/>
          <w:bCs/>
          <w:color w:val="000000"/>
          <w:sz w:val="24"/>
          <w:szCs w:val="24"/>
        </w:rPr>
        <w:t>3</w:t>
      </w:r>
      <w:r w:rsidRPr="00F70E5E">
        <w:rPr>
          <w:rFonts w:ascii="Cambria" w:hAnsi="Cambria"/>
          <w:b/>
          <w:bCs/>
          <w:color w:val="000000"/>
          <w:sz w:val="24"/>
          <w:szCs w:val="24"/>
        </w:rPr>
        <w:t xml:space="preserve"> dni od dnia podpisania umowy</w:t>
      </w:r>
      <w:r w:rsidRPr="00F70E5E">
        <w:rPr>
          <w:rFonts w:ascii="Cambria" w:hAnsi="Cambria"/>
          <w:color w:val="000000"/>
          <w:sz w:val="24"/>
          <w:szCs w:val="24"/>
        </w:rPr>
        <w:t xml:space="preserve"> przedstawia Zamawiającemu do akceptacji harmonogram rzeczowo – finansowy. Harmonogram zawiera:</w:t>
      </w:r>
    </w:p>
    <w:p w14:paraId="64C9C5FA" w14:textId="77777777" w:rsidR="00F70E5E" w:rsidRPr="00E31A68" w:rsidRDefault="00F70E5E" w:rsidP="0012113B">
      <w:pPr>
        <w:pStyle w:val="Akapitzlist"/>
        <w:numPr>
          <w:ilvl w:val="0"/>
          <w:numId w:val="37"/>
        </w:numPr>
        <w:spacing w:before="0" w:after="0" w:line="276" w:lineRule="auto"/>
        <w:ind w:left="851" w:hanging="425"/>
        <w:rPr>
          <w:rFonts w:ascii="Cambria" w:hAnsi="Cambria"/>
          <w:sz w:val="24"/>
          <w:szCs w:val="24"/>
        </w:rPr>
      </w:pPr>
      <w:bookmarkStart w:id="4" w:name="_Hlk90327274"/>
      <w:r w:rsidRPr="00E31A68">
        <w:rPr>
          <w:rFonts w:ascii="Cambria" w:hAnsi="Cambria"/>
          <w:sz w:val="24"/>
          <w:szCs w:val="24"/>
        </w:rPr>
        <w:t xml:space="preserve">terminy rozpoczęcia i zakończenia realizacji poszczególnych etapów rozliczeniowych </w:t>
      </w:r>
      <w:r w:rsidRPr="00E31A68">
        <w:rPr>
          <w:rFonts w:ascii="Cambria" w:hAnsi="Cambria"/>
          <w:color w:val="000000"/>
          <w:sz w:val="24"/>
          <w:szCs w:val="24"/>
        </w:rPr>
        <w:t>wskazanych w § 5</w:t>
      </w:r>
      <w:r w:rsidRPr="00E31A68">
        <w:rPr>
          <w:rFonts w:ascii="Cambria" w:hAnsi="Cambria"/>
          <w:sz w:val="24"/>
          <w:szCs w:val="24"/>
        </w:rPr>
        <w:t xml:space="preserve">, </w:t>
      </w:r>
    </w:p>
    <w:p w14:paraId="2BBD0660" w14:textId="77777777" w:rsidR="00F70E5E" w:rsidRPr="00E31A68" w:rsidRDefault="00F70E5E" w:rsidP="0012113B">
      <w:pPr>
        <w:pStyle w:val="Akapitzlist"/>
        <w:numPr>
          <w:ilvl w:val="0"/>
          <w:numId w:val="37"/>
        </w:numPr>
        <w:spacing w:before="0" w:after="0" w:line="276" w:lineRule="auto"/>
        <w:ind w:left="851" w:hanging="425"/>
        <w:rPr>
          <w:rFonts w:ascii="Cambria" w:hAnsi="Cambria"/>
          <w:sz w:val="24"/>
          <w:szCs w:val="24"/>
        </w:rPr>
      </w:pPr>
      <w:r w:rsidRPr="00E31A68">
        <w:rPr>
          <w:rFonts w:ascii="Cambria" w:hAnsi="Cambria"/>
          <w:sz w:val="24"/>
          <w:szCs w:val="24"/>
        </w:rPr>
        <w:lastRenderedPageBreak/>
        <w:t xml:space="preserve">wartość robót przewidzianych w każdym etapie rozliczeniowym </w:t>
      </w:r>
      <w:r w:rsidRPr="00E31A68">
        <w:rPr>
          <w:rFonts w:ascii="Cambria" w:hAnsi="Cambria"/>
          <w:color w:val="000000"/>
          <w:sz w:val="24"/>
          <w:szCs w:val="24"/>
        </w:rPr>
        <w:t xml:space="preserve">wskazanym </w:t>
      </w:r>
      <w:r w:rsidRPr="00E31A68">
        <w:rPr>
          <w:rFonts w:ascii="Cambria" w:hAnsi="Cambria"/>
          <w:color w:val="000000"/>
          <w:sz w:val="24"/>
          <w:szCs w:val="24"/>
        </w:rPr>
        <w:br/>
        <w:t>w § 5</w:t>
      </w:r>
      <w:r w:rsidRPr="00E31A68">
        <w:rPr>
          <w:rFonts w:ascii="Cambria" w:hAnsi="Cambria"/>
          <w:sz w:val="24"/>
          <w:szCs w:val="24"/>
        </w:rPr>
        <w:t>,</w:t>
      </w:r>
    </w:p>
    <w:p w14:paraId="0DAA62B3" w14:textId="7E131188" w:rsidR="00F70E5E" w:rsidRPr="00E31A68" w:rsidRDefault="00F70E5E" w:rsidP="0012113B">
      <w:pPr>
        <w:pStyle w:val="Akapitzlist"/>
        <w:numPr>
          <w:ilvl w:val="0"/>
          <w:numId w:val="37"/>
        </w:numPr>
        <w:spacing w:before="0" w:after="0" w:line="276" w:lineRule="auto"/>
        <w:ind w:left="851" w:hanging="425"/>
        <w:rPr>
          <w:rFonts w:ascii="Cambria" w:hAnsi="Cambria"/>
          <w:sz w:val="24"/>
          <w:szCs w:val="24"/>
        </w:rPr>
      </w:pPr>
      <w:r w:rsidRPr="00E31A68">
        <w:rPr>
          <w:rFonts w:ascii="Cambria" w:hAnsi="Cambria"/>
          <w:color w:val="000000"/>
          <w:sz w:val="24"/>
          <w:szCs w:val="24"/>
        </w:rPr>
        <w:t>zakres robót do wykonania w każdym okresie etapie rozliczeniowym wskazanym w</w:t>
      </w:r>
      <w:r>
        <w:rPr>
          <w:rFonts w:ascii="Cambria" w:hAnsi="Cambria"/>
          <w:color w:val="000000"/>
          <w:sz w:val="24"/>
          <w:szCs w:val="24"/>
        </w:rPr>
        <w:t xml:space="preserve"> § 5.</w:t>
      </w:r>
    </w:p>
    <w:bookmarkEnd w:id="4"/>
    <w:p w14:paraId="58985506" w14:textId="2AFEBF1C" w:rsidR="00F70E5E" w:rsidRPr="00F70E5E" w:rsidRDefault="00F70E5E" w:rsidP="0012113B">
      <w:pPr>
        <w:pStyle w:val="Akapitzlist"/>
        <w:numPr>
          <w:ilvl w:val="2"/>
          <w:numId w:val="32"/>
        </w:numPr>
        <w:spacing w:line="276" w:lineRule="auto"/>
        <w:ind w:left="426" w:hanging="426"/>
        <w:rPr>
          <w:rFonts w:ascii="Cambria" w:hAnsi="Cambria"/>
          <w:sz w:val="24"/>
          <w:szCs w:val="24"/>
        </w:rPr>
      </w:pPr>
      <w:r w:rsidRPr="00F70E5E">
        <w:rPr>
          <w:rFonts w:ascii="Cambria" w:hAnsi="Cambria"/>
          <w:color w:val="000000"/>
          <w:sz w:val="24"/>
          <w:szCs w:val="24"/>
        </w:rPr>
        <w:t xml:space="preserve">Harmonogram, o którym mowa w ust. </w:t>
      </w:r>
      <w:r>
        <w:rPr>
          <w:rFonts w:ascii="Cambria" w:hAnsi="Cambria"/>
          <w:color w:val="000000"/>
          <w:sz w:val="24"/>
          <w:szCs w:val="24"/>
        </w:rPr>
        <w:t>3</w:t>
      </w:r>
      <w:r w:rsidRPr="00F70E5E">
        <w:rPr>
          <w:rFonts w:ascii="Cambria" w:hAnsi="Cambria"/>
          <w:color w:val="000000"/>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w:t>
      </w:r>
    </w:p>
    <w:p w14:paraId="01629EE8" w14:textId="177C0396" w:rsidR="00F70E5E" w:rsidRPr="00F70E5E" w:rsidRDefault="00F70E5E" w:rsidP="0012113B">
      <w:pPr>
        <w:pStyle w:val="Akapitzlist"/>
        <w:numPr>
          <w:ilvl w:val="2"/>
          <w:numId w:val="32"/>
        </w:numPr>
        <w:spacing w:line="276" w:lineRule="auto"/>
        <w:ind w:left="426" w:hanging="426"/>
        <w:rPr>
          <w:rFonts w:ascii="Cambria" w:hAnsi="Cambria"/>
          <w:sz w:val="24"/>
          <w:szCs w:val="24"/>
        </w:rPr>
      </w:pPr>
      <w:r w:rsidRPr="00F70E5E">
        <w:rPr>
          <w:rFonts w:ascii="Cambria" w:hAnsi="Cambria"/>
          <w:color w:val="000000"/>
          <w:sz w:val="24"/>
          <w:szCs w:val="24"/>
        </w:rPr>
        <w:t xml:space="preserve">Wykonawca zobowiązany jest, w terminie 3 dni od dnia otrzymania uwag i zastrzeżeń, o których mowa w ust. </w:t>
      </w:r>
      <w:r>
        <w:rPr>
          <w:rFonts w:ascii="Cambria" w:hAnsi="Cambria"/>
          <w:color w:val="000000"/>
          <w:sz w:val="24"/>
          <w:szCs w:val="24"/>
        </w:rPr>
        <w:t>4</w:t>
      </w:r>
      <w:r w:rsidRPr="00F70E5E">
        <w:rPr>
          <w:rFonts w:ascii="Cambria" w:hAnsi="Cambria"/>
          <w:color w:val="000000"/>
          <w:sz w:val="24"/>
          <w:szCs w:val="24"/>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Pr>
          <w:rFonts w:ascii="Cambria" w:hAnsi="Cambria"/>
          <w:color w:val="000000"/>
          <w:sz w:val="24"/>
          <w:szCs w:val="24"/>
        </w:rPr>
        <w:t>4</w:t>
      </w:r>
      <w:r w:rsidRPr="00F70E5E">
        <w:rPr>
          <w:rFonts w:ascii="Cambria" w:hAnsi="Cambria"/>
          <w:color w:val="000000"/>
          <w:sz w:val="24"/>
          <w:szCs w:val="24"/>
        </w:rPr>
        <w:t xml:space="preserve">. </w:t>
      </w:r>
    </w:p>
    <w:p w14:paraId="10F03C73" w14:textId="1464F720" w:rsidR="00D34B49" w:rsidRPr="00F70E5E" w:rsidRDefault="00F70E5E" w:rsidP="0012113B">
      <w:pPr>
        <w:pStyle w:val="Akapitzlist"/>
        <w:numPr>
          <w:ilvl w:val="2"/>
          <w:numId w:val="32"/>
        </w:numPr>
        <w:spacing w:before="0" w:after="0" w:line="276" w:lineRule="auto"/>
        <w:ind w:left="426" w:hanging="426"/>
        <w:rPr>
          <w:rFonts w:ascii="Cambria" w:eastAsia="Cambria" w:hAnsi="Cambria" w:cs="Calibri"/>
          <w:color w:val="FF0000"/>
          <w:sz w:val="24"/>
          <w:szCs w:val="24"/>
        </w:rPr>
      </w:pPr>
      <w:r w:rsidRPr="00F70E5E">
        <w:rPr>
          <w:rFonts w:ascii="Cambria" w:eastAsia="Cambria" w:hAnsi="Cambria"/>
          <w:sz w:val="24"/>
          <w:szCs w:val="24"/>
        </w:rPr>
        <w:t>Zmiana harmonogramu jest dopuszczalna w przypadkach uzasadnionych i nie wymaga aneksu do umowy o ile zmiana nie powoduje niezgodności harmonogramu z postanowienia umowy. Zmiana harmonogramu wymaga zgody obu stron umowy wyrażonej na piśmie.</w:t>
      </w:r>
    </w:p>
    <w:p w14:paraId="6B4BBBED" w14:textId="77777777" w:rsidR="00B56337" w:rsidRPr="0045674A" w:rsidRDefault="00B56337" w:rsidP="00B56337">
      <w:pPr>
        <w:widowControl/>
        <w:suppressAutoHyphens w:val="0"/>
        <w:autoSpaceDE w:val="0"/>
        <w:autoSpaceDN w:val="0"/>
        <w:jc w:val="center"/>
        <w:rPr>
          <w:rFonts w:ascii="Cambria" w:eastAsia="Calibri" w:hAnsi="Cambria"/>
          <w:b/>
          <w:bCs/>
          <w:lang w:val="pl-PL"/>
        </w:rPr>
      </w:pPr>
      <w:r w:rsidRPr="0045674A">
        <w:rPr>
          <w:rFonts w:ascii="Cambria" w:eastAsia="Calibri" w:hAnsi="Cambria"/>
          <w:b/>
          <w:bCs/>
          <w:lang w:val="pl-PL"/>
        </w:rPr>
        <w:t>§ 3</w:t>
      </w:r>
    </w:p>
    <w:p w14:paraId="53755D1F" w14:textId="77777777" w:rsidR="00B56337" w:rsidRPr="0045674A" w:rsidRDefault="00B56337" w:rsidP="00B56337">
      <w:pPr>
        <w:autoSpaceDE w:val="0"/>
        <w:autoSpaceDN w:val="0"/>
        <w:jc w:val="center"/>
        <w:rPr>
          <w:rFonts w:ascii="Cambria" w:eastAsia="Calibri" w:hAnsi="Cambria"/>
          <w:b/>
          <w:bCs/>
          <w:lang w:val="pl-PL"/>
        </w:rPr>
      </w:pPr>
      <w:r w:rsidRPr="0045674A">
        <w:rPr>
          <w:rFonts w:ascii="Cambria" w:eastAsia="Calibri" w:hAnsi="Cambria"/>
          <w:b/>
          <w:bCs/>
          <w:lang w:val="pl-PL"/>
        </w:rPr>
        <w:t>Wynagrodzenie</w:t>
      </w:r>
    </w:p>
    <w:p w14:paraId="7061BAE0" w14:textId="77777777" w:rsidR="00F70E5E" w:rsidRPr="00F70E5E" w:rsidRDefault="00F70E5E" w:rsidP="0012113B">
      <w:pPr>
        <w:widowControl/>
        <w:numPr>
          <w:ilvl w:val="3"/>
          <w:numId w:val="34"/>
        </w:numPr>
        <w:suppressAutoHyphens w:val="0"/>
        <w:autoSpaceDE w:val="0"/>
        <w:autoSpaceDN w:val="0"/>
        <w:adjustRightInd w:val="0"/>
        <w:spacing w:after="200" w:line="276" w:lineRule="auto"/>
        <w:ind w:left="426" w:hanging="426"/>
        <w:contextualSpacing/>
        <w:jc w:val="both"/>
        <w:textAlignment w:val="baseline"/>
        <w:rPr>
          <w:rFonts w:ascii="Cambria" w:eastAsia="Calibri" w:hAnsi="Cambria" w:cs="Calibri"/>
          <w:color w:val="000000"/>
          <w:kern w:val="0"/>
          <w:lang w:val="pl-PL" w:eastAsia="pl-PL"/>
        </w:rPr>
      </w:pPr>
      <w:r w:rsidRPr="00F70E5E">
        <w:rPr>
          <w:rFonts w:ascii="Cambria" w:eastAsia="Calibri" w:hAnsi="Cambria" w:cs="Calibri"/>
          <w:color w:val="000000"/>
          <w:kern w:val="0"/>
          <w:lang w:val="pl-PL" w:eastAsia="pl-PL"/>
        </w:rPr>
        <w:t xml:space="preserve">Za należyte wykonanie przedmiotu umowy, Zamawiający zapłaci Wykonawcy łączne wynagrodzenie w kwocie: </w:t>
      </w:r>
    </w:p>
    <w:p w14:paraId="704B041B" w14:textId="77777777" w:rsidR="00F70E5E" w:rsidRPr="00F70E5E" w:rsidRDefault="00F70E5E" w:rsidP="00F70E5E">
      <w:pPr>
        <w:widowControl/>
        <w:suppressAutoHyphens w:val="0"/>
        <w:autoSpaceDE w:val="0"/>
        <w:autoSpaceDN w:val="0"/>
        <w:spacing w:after="200" w:line="276" w:lineRule="auto"/>
        <w:ind w:left="426"/>
        <w:contextualSpacing/>
        <w:rPr>
          <w:rFonts w:ascii="Cambria" w:eastAsia="Calibri" w:hAnsi="Cambria" w:cs="Calibri"/>
          <w:color w:val="000000"/>
          <w:kern w:val="0"/>
          <w:lang w:val="pl-PL" w:eastAsia="pl-PL"/>
        </w:rPr>
      </w:pPr>
      <w:r w:rsidRPr="00F70E5E">
        <w:rPr>
          <w:rFonts w:ascii="Cambria" w:eastAsia="Calibri" w:hAnsi="Cambria" w:cs="Calibri"/>
          <w:color w:val="000000"/>
          <w:kern w:val="0"/>
          <w:lang w:val="pl-PL" w:eastAsia="pl-PL"/>
        </w:rPr>
        <w:t xml:space="preserve">.................................... zł netto </w:t>
      </w:r>
    </w:p>
    <w:p w14:paraId="08E96CD5" w14:textId="77777777" w:rsidR="00F70E5E" w:rsidRPr="00F70E5E" w:rsidRDefault="00F70E5E" w:rsidP="00F70E5E">
      <w:pPr>
        <w:widowControl/>
        <w:suppressAutoHyphens w:val="0"/>
        <w:autoSpaceDE w:val="0"/>
        <w:autoSpaceDN w:val="0"/>
        <w:spacing w:after="200" w:line="276" w:lineRule="auto"/>
        <w:ind w:left="426"/>
        <w:contextualSpacing/>
        <w:rPr>
          <w:rFonts w:ascii="Cambria" w:eastAsia="Calibri" w:hAnsi="Cambria" w:cs="Calibri"/>
          <w:color w:val="000000"/>
          <w:kern w:val="0"/>
          <w:lang w:val="pl-PL" w:eastAsia="pl-PL"/>
        </w:rPr>
      </w:pPr>
      <w:r w:rsidRPr="00F70E5E">
        <w:rPr>
          <w:rFonts w:ascii="Cambria" w:eastAsia="Calibri" w:hAnsi="Cambria" w:cs="Calibri"/>
          <w:color w:val="000000"/>
          <w:kern w:val="0"/>
          <w:lang w:val="pl-PL" w:eastAsia="pl-PL"/>
        </w:rPr>
        <w:t xml:space="preserve">plus należny podatek VAT ……%, w wysokości ........... zł, </w:t>
      </w:r>
    </w:p>
    <w:p w14:paraId="7E00E5F1" w14:textId="77777777" w:rsidR="00F70E5E" w:rsidRPr="00F70E5E" w:rsidRDefault="00F70E5E" w:rsidP="00F70E5E">
      <w:pPr>
        <w:widowControl/>
        <w:suppressAutoHyphens w:val="0"/>
        <w:autoSpaceDE w:val="0"/>
        <w:autoSpaceDN w:val="0"/>
        <w:spacing w:after="200" w:line="276" w:lineRule="auto"/>
        <w:ind w:left="426"/>
        <w:contextualSpacing/>
        <w:rPr>
          <w:rFonts w:ascii="Cambria" w:eastAsia="Calibri" w:hAnsi="Cambria" w:cs="Calibri"/>
          <w:color w:val="000000"/>
          <w:kern w:val="0"/>
          <w:lang w:val="pl-PL" w:eastAsia="pl-PL"/>
        </w:rPr>
      </w:pPr>
      <w:r w:rsidRPr="00F70E5E">
        <w:rPr>
          <w:rFonts w:ascii="Cambria" w:eastAsia="Calibri" w:hAnsi="Cambria" w:cs="Calibri"/>
          <w:color w:val="000000"/>
          <w:kern w:val="0"/>
          <w:lang w:val="pl-PL" w:eastAsia="pl-PL"/>
        </w:rPr>
        <w:t>co stanowi kwotę brutto ............................ zł (słownie: ........................... złotych …/100),</w:t>
      </w:r>
    </w:p>
    <w:p w14:paraId="03824218" w14:textId="77777777" w:rsidR="00F70E5E" w:rsidRPr="00F70E5E" w:rsidRDefault="00F70E5E" w:rsidP="00F70E5E">
      <w:pPr>
        <w:widowControl/>
        <w:suppressAutoHyphens w:val="0"/>
        <w:autoSpaceDE w:val="0"/>
        <w:autoSpaceDN w:val="0"/>
        <w:spacing w:after="200" w:line="276" w:lineRule="auto"/>
        <w:ind w:left="426"/>
        <w:contextualSpacing/>
        <w:rPr>
          <w:rFonts w:ascii="Cambria" w:eastAsia="Calibri" w:hAnsi="Cambria" w:cs="Calibri"/>
          <w:color w:val="000000"/>
          <w:kern w:val="0"/>
          <w:lang w:val="pl-PL" w:eastAsia="pl-PL"/>
        </w:rPr>
      </w:pPr>
      <w:r w:rsidRPr="00F70E5E">
        <w:rPr>
          <w:rFonts w:ascii="Cambria" w:eastAsia="Calibri" w:hAnsi="Cambria" w:cs="Calibri"/>
          <w:color w:val="000000"/>
          <w:kern w:val="0"/>
          <w:lang w:val="pl-PL" w:eastAsia="pl-PL"/>
        </w:rPr>
        <w:t>w tym:</w:t>
      </w:r>
    </w:p>
    <w:p w14:paraId="372E49CB" w14:textId="711AFE0C" w:rsidR="00F70E5E" w:rsidRPr="00F70E5E" w:rsidRDefault="00F70E5E" w:rsidP="0012113B">
      <w:pPr>
        <w:numPr>
          <w:ilvl w:val="0"/>
          <w:numId w:val="39"/>
        </w:numPr>
        <w:tabs>
          <w:tab w:val="left" w:pos="541"/>
          <w:tab w:val="left" w:leader="dot" w:pos="9640"/>
        </w:tabs>
        <w:suppressAutoHyphens w:val="0"/>
        <w:autoSpaceDE w:val="0"/>
        <w:autoSpaceDN w:val="0"/>
        <w:adjustRightInd w:val="0"/>
        <w:spacing w:after="200" w:line="276" w:lineRule="auto"/>
        <w:ind w:left="709" w:hanging="283"/>
        <w:jc w:val="both"/>
        <w:textAlignment w:val="baseline"/>
        <w:rPr>
          <w:rFonts w:ascii="Cambria" w:eastAsia="Calibri" w:hAnsi="Cambria" w:cs="Times New Roman"/>
          <w:color w:val="000000"/>
          <w:kern w:val="0"/>
          <w:lang w:val="pl-PL" w:eastAsia="pl-PL"/>
        </w:rPr>
      </w:pPr>
      <w:r w:rsidRPr="00F70E5E">
        <w:rPr>
          <w:rFonts w:ascii="Cambria" w:eastAsia="Calibri" w:hAnsi="Cambria" w:cs="Times New Roman"/>
          <w:color w:val="000000"/>
          <w:kern w:val="0"/>
          <w:lang w:val="pl-PL" w:eastAsia="pl-PL"/>
        </w:rPr>
        <w:t xml:space="preserve">kwota udziału własnego Zamawiającego, stanowiąca środki finansowe </w:t>
      </w:r>
      <w:r>
        <w:rPr>
          <w:rFonts w:ascii="Cambria" w:eastAsia="Calibri" w:hAnsi="Cambria" w:cs="Times New Roman"/>
          <w:color w:val="000000"/>
          <w:kern w:val="0"/>
          <w:lang w:val="pl-PL" w:eastAsia="pl-PL"/>
        </w:rPr>
        <w:t xml:space="preserve">Gminy Lubomia </w:t>
      </w:r>
      <w:r w:rsidRPr="00F70E5E">
        <w:rPr>
          <w:rFonts w:ascii="Cambria" w:eastAsia="Calibri" w:hAnsi="Cambria" w:cs="Times New Roman"/>
          <w:color w:val="000000"/>
          <w:kern w:val="0"/>
          <w:lang w:val="pl-PL" w:eastAsia="pl-PL"/>
        </w:rPr>
        <w:t>przeznaczone na realizację Inwestycji, wynosi ……………………….</w:t>
      </w:r>
      <w:r w:rsidRPr="00F70E5E">
        <w:rPr>
          <w:rFonts w:ascii="Cambria" w:eastAsia="Calibri" w:hAnsi="Cambria" w:cs="Times New Roman"/>
          <w:color w:val="000000"/>
          <w:kern w:val="0"/>
          <w:vertAlign w:val="superscript"/>
          <w:lang w:val="pl-PL" w:eastAsia="pl-PL"/>
        </w:rPr>
        <w:footnoteReference w:id="1"/>
      </w:r>
      <w:r w:rsidRPr="00F70E5E">
        <w:rPr>
          <w:rFonts w:ascii="Cambria" w:eastAsia="Calibri" w:hAnsi="Cambria" w:cs="Times New Roman"/>
          <w:color w:val="000000"/>
          <w:kern w:val="0"/>
          <w:lang w:val="pl-PL" w:eastAsia="pl-PL"/>
        </w:rPr>
        <w:t xml:space="preserve"> (słownie: ………………).</w:t>
      </w:r>
    </w:p>
    <w:p w14:paraId="05D1B7A2" w14:textId="6E741DAC" w:rsidR="00F70E5E" w:rsidRPr="00F70E5E" w:rsidRDefault="00F70E5E" w:rsidP="0012113B">
      <w:pPr>
        <w:numPr>
          <w:ilvl w:val="0"/>
          <w:numId w:val="39"/>
        </w:numPr>
        <w:tabs>
          <w:tab w:val="left" w:pos="541"/>
          <w:tab w:val="left" w:leader="dot" w:pos="9940"/>
        </w:tabs>
        <w:suppressAutoHyphens w:val="0"/>
        <w:autoSpaceDE w:val="0"/>
        <w:autoSpaceDN w:val="0"/>
        <w:adjustRightInd w:val="0"/>
        <w:spacing w:before="43" w:after="200" w:line="276" w:lineRule="auto"/>
        <w:ind w:left="709" w:hanging="283"/>
        <w:jc w:val="both"/>
        <w:textAlignment w:val="baseline"/>
        <w:rPr>
          <w:rFonts w:ascii="Cambria" w:eastAsia="Calibri" w:hAnsi="Cambria" w:cs="Times New Roman"/>
          <w:color w:val="000000"/>
          <w:kern w:val="0"/>
          <w:lang w:val="pl-PL" w:eastAsia="pl-PL"/>
        </w:rPr>
      </w:pPr>
      <w:r w:rsidRPr="00F70E5E">
        <w:rPr>
          <w:rFonts w:ascii="Cambria" w:eastAsia="Calibri" w:hAnsi="Cambria" w:cs="Times New Roman"/>
          <w:color w:val="000000"/>
          <w:kern w:val="0"/>
          <w:lang w:val="pl-PL" w:eastAsia="pl-PL"/>
        </w:rPr>
        <w:t>kwota stanowiąca wysokość dofinansowania Inwestycji z Rządowego</w:t>
      </w:r>
      <w:r>
        <w:rPr>
          <w:rFonts w:ascii="Cambria" w:eastAsia="Calibri" w:hAnsi="Cambria" w:cs="Times New Roman"/>
          <w:color w:val="000000"/>
          <w:kern w:val="0"/>
          <w:lang w:val="pl-PL" w:eastAsia="pl-PL"/>
        </w:rPr>
        <w:t xml:space="preserve"> Programu Odbudowy Zabytków </w:t>
      </w:r>
      <w:r w:rsidRPr="00F70E5E">
        <w:rPr>
          <w:rFonts w:ascii="Cambria" w:eastAsia="Calibri" w:hAnsi="Cambria" w:cs="Times New Roman"/>
          <w:color w:val="000000"/>
          <w:kern w:val="0"/>
          <w:lang w:val="pl-PL" w:eastAsia="pl-PL"/>
        </w:rPr>
        <w:t>wynosi: ………………………</w:t>
      </w:r>
      <w:r w:rsidRPr="00F70E5E">
        <w:rPr>
          <w:rFonts w:ascii="Cambria" w:eastAsia="Calibri" w:hAnsi="Cambria" w:cs="Times New Roman"/>
          <w:color w:val="000000"/>
          <w:kern w:val="0"/>
          <w:vertAlign w:val="superscript"/>
          <w:lang w:val="pl-PL" w:eastAsia="pl-PL"/>
        </w:rPr>
        <w:footnoteReference w:id="2"/>
      </w:r>
      <w:r w:rsidRPr="00F70E5E">
        <w:rPr>
          <w:rFonts w:ascii="Cambria" w:eastAsia="Calibri" w:hAnsi="Cambria" w:cs="Times New Roman"/>
          <w:color w:val="000000"/>
          <w:kern w:val="0"/>
          <w:lang w:val="pl-PL" w:eastAsia="pl-PL"/>
        </w:rPr>
        <w:t xml:space="preserve"> </w:t>
      </w:r>
      <w:r w:rsidRPr="00F70E5E">
        <w:rPr>
          <w:rFonts w:ascii="Cambria" w:eastAsia="Calibri" w:hAnsi="Cambria" w:cs="Times New Roman"/>
          <w:color w:val="000000"/>
          <w:spacing w:val="-8"/>
          <w:kern w:val="0"/>
          <w:lang w:val="pl-PL" w:eastAsia="pl-PL"/>
        </w:rPr>
        <w:t>z</w:t>
      </w:r>
      <w:r w:rsidRPr="00F70E5E">
        <w:rPr>
          <w:rFonts w:ascii="Cambria" w:eastAsia="Calibri" w:hAnsi="Cambria" w:cs="Times New Roman"/>
          <w:color w:val="000000"/>
          <w:kern w:val="0"/>
          <w:lang w:val="pl-PL" w:eastAsia="pl-PL"/>
        </w:rPr>
        <w:t>ł (słownie: …………………..).</w:t>
      </w:r>
    </w:p>
    <w:p w14:paraId="597E6EE2" w14:textId="59C26A21" w:rsidR="00F70E5E" w:rsidRPr="00F70E5E" w:rsidRDefault="00F70E5E" w:rsidP="0012113B">
      <w:pPr>
        <w:widowControl/>
        <w:numPr>
          <w:ilvl w:val="0"/>
          <w:numId w:val="38"/>
        </w:numPr>
        <w:suppressAutoHyphens w:val="0"/>
        <w:autoSpaceDE w:val="0"/>
        <w:autoSpaceDN w:val="0"/>
        <w:adjustRightInd w:val="0"/>
        <w:spacing w:after="200" w:line="276" w:lineRule="auto"/>
        <w:ind w:left="426" w:hanging="426"/>
        <w:contextualSpacing/>
        <w:jc w:val="both"/>
        <w:textAlignment w:val="baseline"/>
        <w:rPr>
          <w:rFonts w:ascii="Cambria" w:eastAsia="Calibri" w:hAnsi="Cambria" w:cs="Calibri"/>
          <w:strike/>
          <w:color w:val="000000"/>
          <w:kern w:val="0"/>
          <w:lang w:val="pl-PL" w:eastAsia="pl-PL"/>
        </w:rPr>
      </w:pPr>
      <w:r w:rsidRPr="00F70E5E">
        <w:rPr>
          <w:rFonts w:ascii="Cambria" w:eastAsia="Calibri" w:hAnsi="Cambria" w:cs="Calibri"/>
          <w:color w:val="000000"/>
          <w:kern w:val="0"/>
          <w:lang w:val="pl-PL" w:eastAsia="pl-PL"/>
        </w:rPr>
        <w:t xml:space="preserve">Wynagrodzenie, o którym mowa w ust. 1 jest </w:t>
      </w:r>
      <w:r w:rsidRPr="00F70E5E">
        <w:rPr>
          <w:rFonts w:ascii="Cambria" w:eastAsia="Calibri" w:hAnsi="Cambria" w:cs="Calibri"/>
          <w:color w:val="000000"/>
          <w:kern w:val="0"/>
          <w:u w:val="single"/>
          <w:lang w:val="pl-PL" w:eastAsia="pl-PL"/>
        </w:rPr>
        <w:t>wynagrodzeniem ryczałtowym</w:t>
      </w:r>
      <w:r w:rsidRPr="00F70E5E">
        <w:rPr>
          <w:rFonts w:ascii="Cambria" w:eastAsia="Calibri" w:hAnsi="Cambria" w:cs="Calibri"/>
          <w:color w:val="000000"/>
          <w:kern w:val="0"/>
          <w:lang w:val="pl-PL" w:eastAsia="pl-PL"/>
        </w:rPr>
        <w:t>, obejmuje wszelkie koszty związane z wykonaniem umowy. W ramach wynagrodzenia ryczałtowego Wykonawca zobowiązany jest do wykonania z należytą starannością wszelkich robót budowlanych, dostaw i czynności przewidziany</w:t>
      </w:r>
      <w:r w:rsidR="00AE58EC">
        <w:rPr>
          <w:rFonts w:ascii="Cambria" w:eastAsia="Calibri" w:hAnsi="Cambria" w:cs="Calibri"/>
          <w:color w:val="000000"/>
          <w:kern w:val="0"/>
          <w:lang w:val="pl-PL" w:eastAsia="pl-PL"/>
        </w:rPr>
        <w:t>ch w dokumentacji projektowej.</w:t>
      </w:r>
    </w:p>
    <w:p w14:paraId="6270B44F" w14:textId="59C5C2CB" w:rsidR="00F70E5E" w:rsidRPr="00F70E5E" w:rsidRDefault="00F70E5E" w:rsidP="0012113B">
      <w:pPr>
        <w:widowControl/>
        <w:numPr>
          <w:ilvl w:val="0"/>
          <w:numId w:val="38"/>
        </w:numPr>
        <w:suppressAutoHyphens w:val="0"/>
        <w:autoSpaceDE w:val="0"/>
        <w:autoSpaceDN w:val="0"/>
        <w:adjustRightInd w:val="0"/>
        <w:spacing w:after="200" w:line="276" w:lineRule="auto"/>
        <w:ind w:left="426" w:hanging="426"/>
        <w:contextualSpacing/>
        <w:jc w:val="both"/>
        <w:textAlignment w:val="baseline"/>
        <w:rPr>
          <w:rFonts w:ascii="Cambria" w:eastAsia="Calibri" w:hAnsi="Cambria" w:cs="Calibri"/>
          <w:strike/>
          <w:color w:val="000000"/>
          <w:kern w:val="0"/>
          <w:lang w:val="pl-PL" w:eastAsia="pl-PL"/>
        </w:rPr>
      </w:pPr>
      <w:r w:rsidRPr="00F70E5E">
        <w:rPr>
          <w:rFonts w:ascii="Cambria" w:eastAsia="Calibri" w:hAnsi="Cambria" w:cs="Times New Roman"/>
          <w:color w:val="000000"/>
          <w:kern w:val="0"/>
          <w:lang w:val="pl-PL" w:eastAsia="pl-PL"/>
        </w:rPr>
        <w:t>W przypadku konieczności zaniechania lub niewykonania całości świadczenia wykonawcy wynikają</w:t>
      </w:r>
      <w:r w:rsidR="00AE58EC">
        <w:rPr>
          <w:rFonts w:ascii="Cambria" w:eastAsia="Calibri" w:hAnsi="Cambria" w:cs="Times New Roman"/>
          <w:color w:val="000000"/>
          <w:kern w:val="0"/>
          <w:lang w:val="pl-PL" w:eastAsia="pl-PL"/>
        </w:rPr>
        <w:t xml:space="preserve">cego z dokumentacji projektowej, </w:t>
      </w:r>
      <w:r w:rsidRPr="00F70E5E">
        <w:rPr>
          <w:rFonts w:ascii="Cambria" w:eastAsia="Calibri" w:hAnsi="Cambria" w:cs="Times New Roman"/>
          <w:color w:val="000000"/>
          <w:kern w:val="0"/>
          <w:lang w:val="pl-PL" w:eastAsia="pl-PL"/>
        </w:rPr>
        <w:t xml:space="preserve">strony przewidują, że wynagrodzenie Wykonawcy ulegnie zmniejszeniu o wartość prac niewykonanych. </w:t>
      </w:r>
    </w:p>
    <w:p w14:paraId="18C21D3C" w14:textId="534213B3" w:rsidR="00F70E5E" w:rsidRPr="00F70E5E" w:rsidRDefault="00F70E5E" w:rsidP="0012113B">
      <w:pPr>
        <w:widowControl/>
        <w:numPr>
          <w:ilvl w:val="0"/>
          <w:numId w:val="38"/>
        </w:numPr>
        <w:suppressAutoHyphens w:val="0"/>
        <w:autoSpaceDE w:val="0"/>
        <w:autoSpaceDN w:val="0"/>
        <w:adjustRightInd w:val="0"/>
        <w:spacing w:after="200" w:line="276" w:lineRule="auto"/>
        <w:ind w:left="426" w:hanging="426"/>
        <w:contextualSpacing/>
        <w:jc w:val="both"/>
        <w:textAlignment w:val="baseline"/>
        <w:rPr>
          <w:rFonts w:ascii="Cambria" w:eastAsia="Calibri" w:hAnsi="Cambria" w:cs="Calibri"/>
          <w:color w:val="000000"/>
          <w:kern w:val="0"/>
          <w:lang w:val="pl-PL" w:eastAsia="pl-PL"/>
        </w:rPr>
      </w:pPr>
      <w:r w:rsidRPr="00F70E5E">
        <w:rPr>
          <w:rFonts w:ascii="Cambria" w:eastAsia="Calibri" w:hAnsi="Cambria" w:cs="Calibri"/>
          <w:color w:val="000000"/>
          <w:kern w:val="0"/>
          <w:lang w:val="pl-PL" w:eastAsia="pl-PL"/>
        </w:rPr>
        <w:lastRenderedPageBreak/>
        <w:t>W przypadku konieczności wykonania dodatkowych robót nieo</w:t>
      </w:r>
      <w:r w:rsidR="00AE58EC">
        <w:rPr>
          <w:rFonts w:ascii="Cambria" w:eastAsia="Calibri" w:hAnsi="Cambria" w:cs="Calibri"/>
          <w:color w:val="000000"/>
          <w:kern w:val="0"/>
          <w:lang w:val="pl-PL" w:eastAsia="pl-PL"/>
        </w:rPr>
        <w:t xml:space="preserve">bjętych dokumentacją projektową, </w:t>
      </w:r>
      <w:r w:rsidRPr="00F70E5E">
        <w:rPr>
          <w:rFonts w:ascii="Cambria" w:eastAsia="Calibri" w:hAnsi="Cambria" w:cs="Calibri"/>
          <w:color w:val="000000"/>
          <w:kern w:val="0"/>
          <w:lang w:val="pl-PL" w:eastAsia="pl-PL"/>
        </w:rPr>
        <w:t>strony przewidują możliwość zlecenia tych robót za dodatkowym wynagrodzeniem poprzez zmianę umowy</w:t>
      </w:r>
      <w:r w:rsidR="00AE58EC">
        <w:rPr>
          <w:rFonts w:ascii="Cambria" w:eastAsia="Calibri" w:hAnsi="Cambria" w:cs="Calibri"/>
          <w:color w:val="000000"/>
          <w:kern w:val="0"/>
          <w:lang w:val="pl-PL" w:eastAsia="pl-PL"/>
        </w:rPr>
        <w:t>.</w:t>
      </w:r>
    </w:p>
    <w:p w14:paraId="69E834CD" w14:textId="28FA99CA" w:rsidR="00F70E5E" w:rsidRPr="00F70E5E" w:rsidRDefault="00F70E5E" w:rsidP="0012113B">
      <w:pPr>
        <w:widowControl/>
        <w:numPr>
          <w:ilvl w:val="0"/>
          <w:numId w:val="38"/>
        </w:numPr>
        <w:suppressAutoHyphens w:val="0"/>
        <w:autoSpaceDE w:val="0"/>
        <w:autoSpaceDN w:val="0"/>
        <w:adjustRightInd w:val="0"/>
        <w:spacing w:after="200" w:line="276" w:lineRule="auto"/>
        <w:ind w:left="426" w:hanging="426"/>
        <w:contextualSpacing/>
        <w:jc w:val="both"/>
        <w:textAlignment w:val="baseline"/>
        <w:rPr>
          <w:rFonts w:ascii="Cambria" w:eastAsia="Calibri" w:hAnsi="Cambria" w:cs="Calibri"/>
          <w:color w:val="000000"/>
          <w:kern w:val="0"/>
          <w:lang w:val="pl-PL" w:eastAsia="pl-PL"/>
        </w:rPr>
      </w:pPr>
      <w:r w:rsidRPr="00F70E5E">
        <w:rPr>
          <w:rFonts w:ascii="Cambria" w:eastAsia="Calibri" w:hAnsi="Cambria" w:cs="Calibri"/>
          <w:color w:val="000000"/>
          <w:kern w:val="0"/>
          <w:lang w:val="pl-PL" w:eastAsia="pl-PL"/>
        </w:rPr>
        <w:t xml:space="preserve">Wykonawca nie może wykonywać prac nieobjętych dokumentacją projektową bez uprzedniej zgody Zamawiającego wyrażonej na piśmie przez osoby umocowane do reprezentowania Zamawiającego - pod rygorem odmowy zapłaty za wykonane prace.   </w:t>
      </w:r>
    </w:p>
    <w:p w14:paraId="6E0DEDAF" w14:textId="77777777" w:rsidR="00F70E5E" w:rsidRPr="00F70E5E" w:rsidRDefault="00F70E5E" w:rsidP="0012113B">
      <w:pPr>
        <w:widowControl/>
        <w:numPr>
          <w:ilvl w:val="0"/>
          <w:numId w:val="38"/>
        </w:numPr>
        <w:suppressAutoHyphens w:val="0"/>
        <w:autoSpaceDE w:val="0"/>
        <w:autoSpaceDN w:val="0"/>
        <w:adjustRightInd w:val="0"/>
        <w:spacing w:after="200" w:line="276" w:lineRule="auto"/>
        <w:ind w:left="426" w:hanging="426"/>
        <w:contextualSpacing/>
        <w:jc w:val="both"/>
        <w:textAlignment w:val="baseline"/>
        <w:rPr>
          <w:rFonts w:ascii="Cambria" w:eastAsia="Calibri" w:hAnsi="Cambria" w:cs="Calibri"/>
          <w:color w:val="000000"/>
          <w:kern w:val="0"/>
          <w:lang w:val="pl-PL" w:eastAsia="pl-PL"/>
        </w:rPr>
      </w:pPr>
      <w:r w:rsidRPr="00F70E5E">
        <w:rPr>
          <w:rFonts w:ascii="Cambria" w:eastAsia="Calibri" w:hAnsi="Cambria" w:cs="Calibri"/>
          <w:color w:val="000000"/>
          <w:kern w:val="0"/>
          <w:lang w:val="pl-PL" w:eastAsia="pl-PL"/>
        </w:rPr>
        <w:t xml:space="preserve">Bez uprzedniej zgody Zamawiającego mogą być wykonywane jedynie prace niezbędne ze względu na bezpieczeństwo lub konieczność zapobieżenia awarii. </w:t>
      </w:r>
    </w:p>
    <w:p w14:paraId="13A807C8" w14:textId="77777777" w:rsidR="00EC16BF" w:rsidRPr="00094E9D" w:rsidRDefault="00EC16BF" w:rsidP="00EC16BF">
      <w:pPr>
        <w:autoSpaceDE w:val="0"/>
        <w:autoSpaceDN w:val="0"/>
        <w:adjustRightInd w:val="0"/>
        <w:spacing w:line="276" w:lineRule="auto"/>
        <w:ind w:left="426"/>
        <w:jc w:val="both"/>
        <w:rPr>
          <w:rFonts w:ascii="Cambria" w:eastAsia="Calibri" w:hAnsi="Cambria"/>
          <w:color w:val="FF0000"/>
          <w:lang w:val="pl-PL" w:eastAsia="en-US"/>
        </w:rPr>
      </w:pPr>
    </w:p>
    <w:p w14:paraId="303F3449" w14:textId="77777777" w:rsidR="00B56337" w:rsidRPr="0045674A" w:rsidRDefault="00B56337" w:rsidP="00B56337">
      <w:pPr>
        <w:autoSpaceDE w:val="0"/>
        <w:autoSpaceDN w:val="0"/>
        <w:jc w:val="center"/>
        <w:rPr>
          <w:rFonts w:ascii="Cambria" w:eastAsia="Calibri" w:hAnsi="Cambria"/>
          <w:b/>
          <w:bCs/>
          <w:lang w:val="pl-PL"/>
        </w:rPr>
      </w:pPr>
      <w:r w:rsidRPr="0045674A">
        <w:rPr>
          <w:rFonts w:ascii="Cambria" w:eastAsia="Calibri" w:hAnsi="Cambria"/>
          <w:b/>
          <w:bCs/>
          <w:lang w:val="pl-PL"/>
        </w:rPr>
        <w:t>§ 4</w:t>
      </w:r>
    </w:p>
    <w:p w14:paraId="03C5A9F1" w14:textId="77777777" w:rsidR="00B56337" w:rsidRPr="0045674A" w:rsidRDefault="00B56337" w:rsidP="00B56337">
      <w:pPr>
        <w:autoSpaceDE w:val="0"/>
        <w:autoSpaceDN w:val="0"/>
        <w:jc w:val="center"/>
        <w:rPr>
          <w:rFonts w:ascii="Cambria" w:eastAsia="Calibri" w:hAnsi="Cambria"/>
          <w:b/>
          <w:bCs/>
          <w:lang w:val="pl-PL"/>
        </w:rPr>
      </w:pPr>
      <w:r w:rsidRPr="0045674A">
        <w:rPr>
          <w:rFonts w:ascii="Cambria" w:eastAsia="Calibri" w:hAnsi="Cambria"/>
          <w:b/>
          <w:bCs/>
          <w:lang w:val="pl-PL"/>
        </w:rPr>
        <w:t>Obowiązki stron</w:t>
      </w:r>
    </w:p>
    <w:p w14:paraId="511538B9" w14:textId="77777777" w:rsidR="00B56337" w:rsidRPr="0045674A" w:rsidRDefault="00B56337" w:rsidP="00B56337">
      <w:pPr>
        <w:autoSpaceDE w:val="0"/>
        <w:autoSpaceDN w:val="0"/>
        <w:jc w:val="center"/>
        <w:rPr>
          <w:rFonts w:ascii="Cambria" w:eastAsia="Calibri" w:hAnsi="Cambria"/>
          <w:lang w:val="pl-PL"/>
        </w:rPr>
      </w:pPr>
    </w:p>
    <w:p w14:paraId="362DF78F" w14:textId="77777777" w:rsidR="00B56337" w:rsidRPr="0045674A" w:rsidRDefault="00B56337" w:rsidP="0012113B">
      <w:pPr>
        <w:pStyle w:val="Kolorowalistaakcent11"/>
        <w:widowControl/>
        <w:numPr>
          <w:ilvl w:val="0"/>
          <w:numId w:val="4"/>
        </w:numPr>
        <w:tabs>
          <w:tab w:val="left" w:pos="426"/>
        </w:tabs>
        <w:suppressAutoHyphens w:val="0"/>
        <w:autoSpaceDE w:val="0"/>
        <w:autoSpaceDN w:val="0"/>
        <w:adjustRightInd w:val="0"/>
        <w:spacing w:before="0" w:after="0" w:line="276" w:lineRule="auto"/>
        <w:ind w:hanging="720"/>
        <w:contextualSpacing/>
        <w:rPr>
          <w:rFonts w:ascii="Cambria" w:eastAsia="Calibri" w:hAnsi="Cambria"/>
          <w:sz w:val="24"/>
          <w:szCs w:val="24"/>
          <w:lang w:val="pl-PL" w:eastAsia="en-US"/>
        </w:rPr>
      </w:pPr>
      <w:r w:rsidRPr="0045674A">
        <w:rPr>
          <w:rFonts w:ascii="Cambria" w:eastAsia="Calibri" w:hAnsi="Cambria"/>
          <w:sz w:val="24"/>
          <w:szCs w:val="24"/>
          <w:lang w:val="pl-PL" w:eastAsia="en-US"/>
        </w:rPr>
        <w:t>Do obowiązków Zamawiającego należy:</w:t>
      </w:r>
    </w:p>
    <w:p w14:paraId="1C7F0770" w14:textId="77777777" w:rsidR="00B56337" w:rsidRPr="0045674A" w:rsidRDefault="00094E9D" w:rsidP="0012113B">
      <w:pPr>
        <w:pStyle w:val="Kolorowalistaakcent11"/>
        <w:widowControl/>
        <w:numPr>
          <w:ilvl w:val="0"/>
          <w:numId w:val="5"/>
        </w:numPr>
        <w:tabs>
          <w:tab w:val="left" w:pos="851"/>
        </w:tabs>
        <w:suppressAutoHyphens w:val="0"/>
        <w:autoSpaceDE w:val="0"/>
        <w:autoSpaceDN w:val="0"/>
        <w:adjustRightInd w:val="0"/>
        <w:spacing w:before="0" w:after="0" w:line="276" w:lineRule="auto"/>
        <w:ind w:left="851" w:hanging="425"/>
        <w:contextualSpacing/>
        <w:rPr>
          <w:rFonts w:ascii="Cambria" w:eastAsia="Calibri" w:hAnsi="Cambria"/>
          <w:sz w:val="24"/>
          <w:szCs w:val="24"/>
          <w:lang w:val="pl-PL" w:eastAsia="en-US"/>
        </w:rPr>
      </w:pPr>
      <w:r>
        <w:rPr>
          <w:rFonts w:ascii="Cambria" w:eastAsia="Calibri" w:hAnsi="Cambria"/>
          <w:color w:val="000000"/>
          <w:sz w:val="24"/>
          <w:szCs w:val="24"/>
          <w:lang w:val="pl-PL" w:eastAsia="en-US"/>
        </w:rPr>
        <w:t>p</w:t>
      </w:r>
      <w:r w:rsidR="00B56337" w:rsidRPr="0045674A">
        <w:rPr>
          <w:rFonts w:ascii="Cambria" w:eastAsia="Calibri" w:hAnsi="Cambria"/>
          <w:color w:val="000000"/>
          <w:sz w:val="24"/>
          <w:szCs w:val="24"/>
          <w:lang w:val="pl-PL" w:eastAsia="en-US"/>
        </w:rPr>
        <w:t>rzekazanie dokumentacji projektowej</w:t>
      </w:r>
      <w:r>
        <w:rPr>
          <w:rFonts w:ascii="Cambria" w:eastAsia="Calibri" w:hAnsi="Cambria"/>
          <w:color w:val="000000"/>
          <w:sz w:val="24"/>
          <w:szCs w:val="24"/>
          <w:lang w:val="pl-PL" w:eastAsia="en-US"/>
        </w:rPr>
        <w:t>,</w:t>
      </w:r>
    </w:p>
    <w:p w14:paraId="504D0909" w14:textId="23EEEAFE" w:rsidR="00B56337" w:rsidRPr="00342449" w:rsidRDefault="00B56337" w:rsidP="0012113B">
      <w:pPr>
        <w:pStyle w:val="Kolorowalistaakcent11"/>
        <w:widowControl/>
        <w:numPr>
          <w:ilvl w:val="0"/>
          <w:numId w:val="5"/>
        </w:numPr>
        <w:tabs>
          <w:tab w:val="left" w:pos="851"/>
        </w:tabs>
        <w:suppressAutoHyphens w:val="0"/>
        <w:autoSpaceDE w:val="0"/>
        <w:autoSpaceDN w:val="0"/>
        <w:adjustRightInd w:val="0"/>
        <w:spacing w:before="0" w:after="0" w:line="276" w:lineRule="auto"/>
        <w:ind w:left="851" w:hanging="425"/>
        <w:contextualSpacing/>
        <w:rPr>
          <w:rFonts w:ascii="Cambria" w:eastAsia="Calibri" w:hAnsi="Cambria"/>
          <w:color w:val="FF0000"/>
          <w:sz w:val="24"/>
          <w:szCs w:val="24"/>
          <w:lang w:val="pl-PL" w:eastAsia="en-US"/>
        </w:rPr>
      </w:pPr>
      <w:r w:rsidRPr="0045674A">
        <w:rPr>
          <w:rFonts w:ascii="Cambria" w:eastAsia="Calibri" w:hAnsi="Cambria"/>
          <w:sz w:val="24"/>
          <w:szCs w:val="24"/>
          <w:lang w:val="pl-PL" w:eastAsia="en-US"/>
        </w:rPr>
        <w:t xml:space="preserve">protokolarne przekazanie Wykonawcy placu budowy na czas realizacji przedmiotu zamówienia </w:t>
      </w:r>
      <w:r w:rsidR="00342449">
        <w:rPr>
          <w:rFonts w:ascii="Cambria" w:eastAsia="Calibri" w:hAnsi="Cambria"/>
          <w:sz w:val="24"/>
          <w:szCs w:val="24"/>
          <w:lang w:val="pl-PL" w:eastAsia="en-US"/>
        </w:rPr>
        <w:t>–</w:t>
      </w:r>
      <w:r w:rsidR="00094E9D">
        <w:rPr>
          <w:rFonts w:ascii="Cambria" w:eastAsia="Calibri" w:hAnsi="Cambria"/>
          <w:sz w:val="24"/>
          <w:szCs w:val="24"/>
          <w:lang w:val="pl-PL" w:eastAsia="en-US"/>
        </w:rPr>
        <w:t xml:space="preserve"> </w:t>
      </w:r>
      <w:r w:rsidR="00C235F2">
        <w:rPr>
          <w:rFonts w:ascii="Cambria" w:eastAsia="Calibri" w:hAnsi="Cambria"/>
          <w:sz w:val="24"/>
          <w:szCs w:val="24"/>
          <w:lang w:val="pl-PL" w:eastAsia="en-US"/>
        </w:rPr>
        <w:t>w terminie do 14</w:t>
      </w:r>
      <w:r w:rsidR="00342449" w:rsidRPr="00094E9D">
        <w:rPr>
          <w:rFonts w:ascii="Cambria" w:eastAsia="Calibri" w:hAnsi="Cambria"/>
          <w:sz w:val="24"/>
          <w:szCs w:val="24"/>
          <w:lang w:val="pl-PL" w:eastAsia="en-US"/>
        </w:rPr>
        <w:t xml:space="preserve"> dni od dnia podpisania umowy</w:t>
      </w:r>
      <w:r w:rsidR="00094E9D">
        <w:rPr>
          <w:rFonts w:ascii="Cambria" w:eastAsia="Calibri" w:hAnsi="Cambria"/>
          <w:sz w:val="24"/>
          <w:szCs w:val="24"/>
          <w:lang w:val="pl-PL" w:eastAsia="en-US"/>
        </w:rPr>
        <w:t>,</w:t>
      </w:r>
    </w:p>
    <w:p w14:paraId="366084B3" w14:textId="77777777" w:rsidR="00B56337" w:rsidRPr="0045674A" w:rsidRDefault="00B56337" w:rsidP="0012113B">
      <w:pPr>
        <w:pStyle w:val="Kolorowalistaakcent11"/>
        <w:widowControl/>
        <w:numPr>
          <w:ilvl w:val="0"/>
          <w:numId w:val="5"/>
        </w:numPr>
        <w:tabs>
          <w:tab w:val="left" w:pos="851"/>
        </w:tabs>
        <w:suppressAutoHyphens w:val="0"/>
        <w:autoSpaceDE w:val="0"/>
        <w:autoSpaceDN w:val="0"/>
        <w:adjustRightInd w:val="0"/>
        <w:spacing w:before="0" w:after="0" w:line="276" w:lineRule="auto"/>
        <w:ind w:left="851" w:hanging="425"/>
        <w:contextualSpacing/>
        <w:rPr>
          <w:rFonts w:ascii="Cambria" w:eastAsia="Calibri" w:hAnsi="Cambria"/>
          <w:sz w:val="24"/>
          <w:szCs w:val="24"/>
          <w:lang w:val="pl-PL" w:eastAsia="en-US"/>
        </w:rPr>
      </w:pPr>
      <w:r w:rsidRPr="0045674A">
        <w:rPr>
          <w:rFonts w:ascii="Cambria" w:eastAsia="Calibri" w:hAnsi="Cambria"/>
          <w:sz w:val="24"/>
          <w:szCs w:val="24"/>
          <w:lang w:val="pl-PL" w:eastAsia="en-US"/>
        </w:rPr>
        <w:t>dokonanie odbioru końcowego przedmiotu umowy i zapłata umówionego wynagrodzenia.</w:t>
      </w:r>
    </w:p>
    <w:p w14:paraId="2FCF861E" w14:textId="77777777" w:rsidR="00B56337" w:rsidRPr="0045674A" w:rsidRDefault="00B56337" w:rsidP="0012113B">
      <w:pPr>
        <w:pStyle w:val="Kolorowalistaakcent11"/>
        <w:widowControl/>
        <w:numPr>
          <w:ilvl w:val="0"/>
          <w:numId w:val="4"/>
        </w:numPr>
        <w:suppressAutoHyphens w:val="0"/>
        <w:autoSpaceDE w:val="0"/>
        <w:autoSpaceDN w:val="0"/>
        <w:adjustRightInd w:val="0"/>
        <w:spacing w:before="0" w:after="0" w:line="276" w:lineRule="auto"/>
        <w:ind w:left="426" w:hanging="426"/>
        <w:contextualSpacing/>
        <w:rPr>
          <w:rFonts w:ascii="Cambria" w:eastAsia="Calibri" w:hAnsi="Cambria"/>
          <w:sz w:val="24"/>
          <w:szCs w:val="24"/>
          <w:lang w:val="pl-PL" w:eastAsia="en-US"/>
        </w:rPr>
      </w:pPr>
      <w:r w:rsidRPr="0045674A">
        <w:rPr>
          <w:rFonts w:ascii="Cambria" w:eastAsia="Calibri" w:hAnsi="Cambria"/>
          <w:sz w:val="24"/>
          <w:szCs w:val="24"/>
          <w:lang w:val="pl-PL" w:eastAsia="en-US"/>
        </w:rPr>
        <w:t>Do obowiązków Wykonawcy należy:</w:t>
      </w:r>
    </w:p>
    <w:p w14:paraId="4759047D" w14:textId="77777777" w:rsidR="00B56337" w:rsidRPr="0045674A" w:rsidRDefault="00B56337" w:rsidP="0012113B">
      <w:pPr>
        <w:pStyle w:val="Kolorowalistaakcent11"/>
        <w:widowControl/>
        <w:numPr>
          <w:ilvl w:val="0"/>
          <w:numId w:val="6"/>
        </w:numPr>
        <w:tabs>
          <w:tab w:val="left" w:pos="851"/>
        </w:tabs>
        <w:suppressAutoHyphens w:val="0"/>
        <w:autoSpaceDE w:val="0"/>
        <w:autoSpaceDN w:val="0"/>
        <w:adjustRightInd w:val="0"/>
        <w:spacing w:before="0" w:after="0" w:line="276" w:lineRule="auto"/>
        <w:ind w:left="851" w:hanging="425"/>
        <w:contextualSpacing/>
        <w:rPr>
          <w:rFonts w:ascii="Cambria" w:eastAsia="Calibri" w:hAnsi="Cambria"/>
          <w:sz w:val="24"/>
          <w:szCs w:val="24"/>
          <w:lang w:val="pl-PL" w:eastAsia="en-US"/>
        </w:rPr>
      </w:pPr>
      <w:r w:rsidRPr="0045674A">
        <w:rPr>
          <w:rFonts w:ascii="Cambria" w:eastAsia="Calibri" w:hAnsi="Cambria"/>
          <w:sz w:val="24"/>
          <w:szCs w:val="24"/>
          <w:lang w:val="pl-PL" w:eastAsia="en-US"/>
        </w:rPr>
        <w:t>wykonanie p</w:t>
      </w:r>
      <w:r w:rsidR="00094E9D">
        <w:rPr>
          <w:rFonts w:ascii="Cambria" w:eastAsia="Calibri" w:hAnsi="Cambria"/>
          <w:sz w:val="24"/>
          <w:szCs w:val="24"/>
          <w:lang w:val="pl-PL" w:eastAsia="en-US"/>
        </w:rPr>
        <w:t>rzedmiotu zamówienia zgodnie z zapytaniem ofertowym</w:t>
      </w:r>
      <w:r w:rsidRPr="0045674A">
        <w:rPr>
          <w:rFonts w:ascii="Cambria" w:eastAsia="Calibri" w:hAnsi="Cambria"/>
          <w:sz w:val="24"/>
          <w:szCs w:val="24"/>
          <w:lang w:val="pl-PL" w:eastAsia="en-US"/>
        </w:rPr>
        <w:t xml:space="preserve">, dokumentacją projektową, ofertą Wykonawcy, zasadami wiedzy technicznej, sztuką </w:t>
      </w:r>
      <w:r w:rsidR="00D6547A" w:rsidRPr="0045674A">
        <w:rPr>
          <w:rFonts w:ascii="Cambria" w:eastAsia="Calibri" w:hAnsi="Cambria"/>
          <w:sz w:val="24"/>
          <w:szCs w:val="24"/>
          <w:lang w:val="pl-PL" w:eastAsia="en-US"/>
        </w:rPr>
        <w:t>budowlaną</w:t>
      </w:r>
      <w:r w:rsidRPr="0045674A">
        <w:rPr>
          <w:rFonts w:ascii="Cambria" w:eastAsia="Calibri" w:hAnsi="Cambria"/>
          <w:sz w:val="24"/>
          <w:szCs w:val="24"/>
          <w:lang w:val="pl-PL" w:eastAsia="en-US"/>
        </w:rPr>
        <w:t xml:space="preserve"> oraz innymi, obowiązującymi przepisami prawa i warunkami bezpieczeństwa,</w:t>
      </w:r>
    </w:p>
    <w:p w14:paraId="3D0E1636" w14:textId="77777777" w:rsidR="00B56337" w:rsidRPr="0045674A" w:rsidRDefault="00B56337" w:rsidP="0012113B">
      <w:pPr>
        <w:pStyle w:val="Kolorowalistaakcent11"/>
        <w:widowControl/>
        <w:numPr>
          <w:ilvl w:val="0"/>
          <w:numId w:val="6"/>
        </w:numPr>
        <w:tabs>
          <w:tab w:val="left" w:pos="851"/>
        </w:tabs>
        <w:suppressAutoHyphens w:val="0"/>
        <w:autoSpaceDE w:val="0"/>
        <w:autoSpaceDN w:val="0"/>
        <w:adjustRightInd w:val="0"/>
        <w:spacing w:before="0" w:after="0" w:line="276" w:lineRule="auto"/>
        <w:ind w:left="851" w:hanging="425"/>
        <w:contextualSpacing/>
        <w:rPr>
          <w:rFonts w:ascii="Cambria" w:eastAsia="Calibri" w:hAnsi="Cambria"/>
          <w:sz w:val="24"/>
          <w:szCs w:val="24"/>
          <w:lang w:val="pl-PL" w:eastAsia="en-US"/>
        </w:rPr>
      </w:pPr>
      <w:r w:rsidRPr="0045674A">
        <w:rPr>
          <w:rFonts w:ascii="Cambria" w:eastAsia="Calibri" w:hAnsi="Cambria"/>
          <w:sz w:val="24"/>
          <w:szCs w:val="24"/>
          <w:lang w:val="pl-PL" w:eastAsia="en-US"/>
        </w:rPr>
        <w:t>dostarczenie własnym transportem oraz zabezpieczenie, w ramach wynagrodzenia, o którym mowa w § 3 ust. 1 umowy, materiałów niezbędnych do realizacji przedmiotu umowy,</w:t>
      </w:r>
    </w:p>
    <w:p w14:paraId="6076F78C" w14:textId="77777777" w:rsidR="00B56337" w:rsidRPr="0045674A" w:rsidRDefault="00B56337" w:rsidP="0012113B">
      <w:pPr>
        <w:pStyle w:val="Kolorowalistaakcent11"/>
        <w:widowControl/>
        <w:numPr>
          <w:ilvl w:val="0"/>
          <w:numId w:val="6"/>
        </w:numPr>
        <w:tabs>
          <w:tab w:val="left" w:pos="851"/>
        </w:tabs>
        <w:suppressAutoHyphens w:val="0"/>
        <w:autoSpaceDE w:val="0"/>
        <w:autoSpaceDN w:val="0"/>
        <w:adjustRightInd w:val="0"/>
        <w:spacing w:before="0" w:after="0" w:line="276" w:lineRule="auto"/>
        <w:ind w:left="851" w:hanging="425"/>
        <w:contextualSpacing/>
        <w:rPr>
          <w:rFonts w:ascii="Cambria" w:eastAsia="Calibri" w:hAnsi="Cambria"/>
          <w:sz w:val="24"/>
          <w:szCs w:val="24"/>
          <w:lang w:val="pl-PL" w:eastAsia="en-US"/>
        </w:rPr>
      </w:pPr>
      <w:r w:rsidRPr="0045674A">
        <w:rPr>
          <w:rFonts w:ascii="Cambria" w:eastAsia="Calibri" w:hAnsi="Cambria"/>
          <w:sz w:val="24"/>
          <w:szCs w:val="24"/>
          <w:lang w:val="pl-PL" w:eastAsia="en-US"/>
        </w:rPr>
        <w:t>ochrona mienia zaplecza i placu budowy od dnia przekazania, o którym mowa w ust. 1 pkt 2,</w:t>
      </w:r>
    </w:p>
    <w:p w14:paraId="4F039F35" w14:textId="77777777" w:rsidR="00B56337" w:rsidRPr="0045674A" w:rsidRDefault="00B56337" w:rsidP="0012113B">
      <w:pPr>
        <w:pStyle w:val="Kolorowalistaakcent11"/>
        <w:widowControl/>
        <w:numPr>
          <w:ilvl w:val="0"/>
          <w:numId w:val="6"/>
        </w:numPr>
        <w:tabs>
          <w:tab w:val="left" w:pos="851"/>
        </w:tabs>
        <w:suppressAutoHyphens w:val="0"/>
        <w:autoSpaceDE w:val="0"/>
        <w:autoSpaceDN w:val="0"/>
        <w:adjustRightInd w:val="0"/>
        <w:spacing w:before="0" w:after="0" w:line="276" w:lineRule="auto"/>
        <w:ind w:left="851" w:hanging="425"/>
        <w:contextualSpacing/>
        <w:rPr>
          <w:rFonts w:ascii="Cambria" w:eastAsia="Calibri" w:hAnsi="Cambria"/>
          <w:sz w:val="24"/>
          <w:szCs w:val="24"/>
          <w:lang w:val="pl-PL" w:eastAsia="en-US"/>
        </w:rPr>
      </w:pPr>
      <w:r w:rsidRPr="0045674A">
        <w:rPr>
          <w:rFonts w:ascii="Cambria" w:eastAsia="Calibri" w:hAnsi="Cambria"/>
          <w:sz w:val="24"/>
          <w:szCs w:val="24"/>
          <w:lang w:val="pl-PL" w:eastAsia="en-US"/>
        </w:rPr>
        <w:t xml:space="preserve">użytkowanie przekazanego przez Zamawiającego placu budowy </w:t>
      </w:r>
      <w:r w:rsidRPr="0045674A">
        <w:rPr>
          <w:rFonts w:ascii="Cambria" w:eastAsia="Calibri" w:hAnsi="Cambria"/>
          <w:sz w:val="24"/>
          <w:szCs w:val="24"/>
          <w:lang w:val="pl-PL" w:eastAsia="en-US"/>
        </w:rPr>
        <w:br/>
        <w:t xml:space="preserve">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58FF9CED" w14:textId="77777777" w:rsidR="00B56337" w:rsidRPr="0045674A" w:rsidRDefault="00B56337" w:rsidP="0012113B">
      <w:pPr>
        <w:pStyle w:val="Kolorowalistaakcent11"/>
        <w:widowControl/>
        <w:numPr>
          <w:ilvl w:val="0"/>
          <w:numId w:val="6"/>
        </w:numPr>
        <w:tabs>
          <w:tab w:val="left" w:pos="851"/>
        </w:tabs>
        <w:suppressAutoHyphens w:val="0"/>
        <w:autoSpaceDE w:val="0"/>
        <w:autoSpaceDN w:val="0"/>
        <w:adjustRightInd w:val="0"/>
        <w:spacing w:before="0" w:after="0" w:line="276" w:lineRule="auto"/>
        <w:ind w:left="851" w:hanging="425"/>
        <w:contextualSpacing/>
        <w:rPr>
          <w:rFonts w:ascii="Cambria" w:eastAsia="Calibri" w:hAnsi="Cambria"/>
          <w:sz w:val="24"/>
          <w:szCs w:val="24"/>
          <w:lang w:val="pl-PL" w:eastAsia="en-US"/>
        </w:rPr>
      </w:pPr>
      <w:r w:rsidRPr="0045674A">
        <w:rPr>
          <w:rFonts w:ascii="Cambria" w:eastAsia="Calibri" w:hAnsi="Cambria"/>
          <w:sz w:val="24"/>
          <w:szCs w:val="24"/>
          <w:lang w:val="pl-PL" w:eastAsia="en-US"/>
        </w:rPr>
        <w:t>nadzór i przestrzeganie przepisów bhp oraz przepisów przeciwpożarowych,</w:t>
      </w:r>
    </w:p>
    <w:p w14:paraId="613426C8" w14:textId="77777777" w:rsidR="00B56337" w:rsidRPr="0045674A" w:rsidRDefault="00B56337" w:rsidP="0012113B">
      <w:pPr>
        <w:pStyle w:val="Kolorowalistaakcent11"/>
        <w:widowControl/>
        <w:numPr>
          <w:ilvl w:val="0"/>
          <w:numId w:val="6"/>
        </w:numPr>
        <w:tabs>
          <w:tab w:val="left" w:pos="851"/>
        </w:tabs>
        <w:suppressAutoHyphens w:val="0"/>
        <w:autoSpaceDE w:val="0"/>
        <w:autoSpaceDN w:val="0"/>
        <w:adjustRightInd w:val="0"/>
        <w:spacing w:before="0" w:after="0" w:line="276" w:lineRule="auto"/>
        <w:ind w:left="851" w:hanging="425"/>
        <w:contextualSpacing/>
        <w:rPr>
          <w:rFonts w:ascii="Cambria" w:eastAsia="Calibri" w:hAnsi="Cambria"/>
          <w:sz w:val="24"/>
          <w:szCs w:val="24"/>
          <w:lang w:val="pl-PL" w:eastAsia="en-US"/>
        </w:rPr>
      </w:pPr>
      <w:r w:rsidRPr="0045674A">
        <w:rPr>
          <w:rFonts w:ascii="Cambria" w:eastAsia="Calibri" w:hAnsi="Cambria"/>
          <w:sz w:val="24"/>
          <w:szCs w:val="24"/>
          <w:lang w:val="pl-PL" w:eastAsia="en-US"/>
        </w:rPr>
        <w:t>niezwłoczne powiadamianie Zamawiającego o:</w:t>
      </w:r>
    </w:p>
    <w:p w14:paraId="28C0BC12" w14:textId="77777777" w:rsidR="00B56337" w:rsidRPr="0045674A" w:rsidRDefault="00B56337" w:rsidP="0012113B">
      <w:pPr>
        <w:pStyle w:val="Kolorowalistaakcent11"/>
        <w:widowControl/>
        <w:numPr>
          <w:ilvl w:val="0"/>
          <w:numId w:val="7"/>
        </w:numPr>
        <w:suppressAutoHyphens w:val="0"/>
        <w:autoSpaceDE w:val="0"/>
        <w:autoSpaceDN w:val="0"/>
        <w:adjustRightInd w:val="0"/>
        <w:spacing w:before="0" w:after="0" w:line="276" w:lineRule="auto"/>
        <w:ind w:left="1134" w:hanging="283"/>
        <w:contextualSpacing/>
        <w:rPr>
          <w:rFonts w:ascii="Cambria" w:eastAsia="Calibri" w:hAnsi="Cambria"/>
          <w:sz w:val="24"/>
          <w:szCs w:val="24"/>
          <w:lang w:val="pl-PL" w:eastAsia="en-US"/>
        </w:rPr>
      </w:pPr>
      <w:r w:rsidRPr="0045674A">
        <w:rPr>
          <w:rFonts w:ascii="Cambria" w:eastAsia="Calibri" w:hAnsi="Cambria"/>
          <w:sz w:val="24"/>
          <w:szCs w:val="24"/>
          <w:lang w:val="pl-PL" w:eastAsia="en-US"/>
        </w:rPr>
        <w:t>wykrytych wadach dokumentacji projektowej</w:t>
      </w:r>
    </w:p>
    <w:p w14:paraId="04FBCA38" w14:textId="77777777" w:rsidR="00B56337" w:rsidRPr="0045674A" w:rsidRDefault="00B56337" w:rsidP="0012113B">
      <w:pPr>
        <w:pStyle w:val="Kolorowalistaakcent11"/>
        <w:widowControl/>
        <w:numPr>
          <w:ilvl w:val="0"/>
          <w:numId w:val="7"/>
        </w:numPr>
        <w:suppressAutoHyphens w:val="0"/>
        <w:autoSpaceDE w:val="0"/>
        <w:autoSpaceDN w:val="0"/>
        <w:adjustRightInd w:val="0"/>
        <w:spacing w:before="0" w:after="0" w:line="276" w:lineRule="auto"/>
        <w:ind w:left="1134" w:hanging="283"/>
        <w:contextualSpacing/>
        <w:rPr>
          <w:rFonts w:ascii="Cambria" w:eastAsia="Calibri" w:hAnsi="Cambria"/>
          <w:sz w:val="24"/>
          <w:szCs w:val="24"/>
          <w:lang w:val="pl-PL" w:eastAsia="en-US"/>
        </w:rPr>
      </w:pPr>
      <w:r w:rsidRPr="0045674A">
        <w:rPr>
          <w:rFonts w:ascii="Cambria" w:eastAsia="Calibri" w:hAnsi="Cambria"/>
          <w:sz w:val="24"/>
          <w:szCs w:val="24"/>
          <w:lang w:val="pl-PL" w:eastAsia="en-US"/>
        </w:rPr>
        <w:t>wszelkich okolicznościach ujawnionych w toku robót, które mogą mieć wpływ na terminową i zgodną z dokumentacją projektową oraz wiedzą techniczną realizację przedmiotu zamówienia,</w:t>
      </w:r>
    </w:p>
    <w:p w14:paraId="19B3E0B4"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t>pokrycie kosztów związanych z urządzeniem i organizacją zaplecza dla potrzeb budowy,</w:t>
      </w:r>
    </w:p>
    <w:p w14:paraId="24C0072C"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t>naprawa uszkodzeń sieci uzbrojenia podziemnego i nadziemnego oraz budowli znajdujących się w bezpośrednim sąsiedztwie placu budowy, za które odpowiedzialność ponosi Wykonawca,</w:t>
      </w:r>
    </w:p>
    <w:p w14:paraId="75DFFC25"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lastRenderedPageBreak/>
        <w:t>prowadzenie systematycznych prac porządkowych w czasie realizacji robót,</w:t>
      </w:r>
    </w:p>
    <w:p w14:paraId="2CD91D7D"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t>uporządkowanie placu po wykonanych robotach w terminie nie późniejszym niż termin odbioru końcowego wykonanych robót,</w:t>
      </w:r>
    </w:p>
    <w:p w14:paraId="204D1C9A"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t>doprowadzenie przez Wykonawcę, po zakończeniu robót budowlanych, elementów nieobjętych zakresem przedmiotu zamówienia do stanu sprzed rozpoczęcia robót budowlanych,</w:t>
      </w:r>
    </w:p>
    <w:p w14:paraId="494F11C4"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rPr>
      </w:pPr>
      <w:r w:rsidRPr="0045674A">
        <w:rPr>
          <w:rFonts w:ascii="Cambria" w:eastAsia="Calibri" w:hAnsi="Cambria"/>
          <w:lang w:val="pl-PL"/>
        </w:rPr>
        <w:t>składowanie zdemontowanych urządzeń i materiałów w miejscu wskazanym przez Zamawiającego</w:t>
      </w:r>
      <w:r w:rsidR="00094E9D">
        <w:rPr>
          <w:rFonts w:ascii="Cambria" w:eastAsia="Calibri" w:hAnsi="Cambria"/>
          <w:lang w:val="pl-PL"/>
        </w:rPr>
        <w:t>,</w:t>
      </w:r>
    </w:p>
    <w:p w14:paraId="79697387"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91"/>
        <w:contextualSpacing/>
        <w:jc w:val="both"/>
        <w:rPr>
          <w:rFonts w:ascii="Cambria" w:eastAsia="Calibri" w:hAnsi="Cambria"/>
          <w:lang w:val="pl-PL"/>
        </w:rPr>
      </w:pPr>
      <w:r w:rsidRPr="0045674A">
        <w:rPr>
          <w:rFonts w:ascii="Cambria" w:eastAsia="Calibri" w:hAnsi="Cambria"/>
          <w:lang w:val="pl-PL"/>
        </w:rPr>
        <w:t>zabezpieczenie zdemontowanych materiałów i urządzeń w sposób niezagrażający życiu i zdrowiu pracowników i osób trzecich,</w:t>
      </w:r>
    </w:p>
    <w:p w14:paraId="5D81EE63"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91"/>
        <w:contextualSpacing/>
        <w:jc w:val="both"/>
        <w:rPr>
          <w:rFonts w:ascii="Cambria" w:eastAsia="Calibri" w:hAnsi="Cambria"/>
          <w:color w:val="000000"/>
          <w:lang w:val="pl-PL"/>
        </w:rPr>
      </w:pPr>
      <w:r w:rsidRPr="0045674A">
        <w:rPr>
          <w:rFonts w:ascii="Cambria" w:eastAsia="Calibri" w:hAnsi="Cambria"/>
          <w:color w:val="000000"/>
          <w:lang w:val="pl-PL"/>
        </w:rPr>
        <w:t>zgłoszenie wykonania robót do odbioru,</w:t>
      </w:r>
    </w:p>
    <w:p w14:paraId="5CA33EFA"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t>dostarczenie świadectw, aprobat technicznych, certyfikatów i atestów na materiały i urządzenia wbudowane przez Wykonawcę,</w:t>
      </w:r>
    </w:p>
    <w:p w14:paraId="7BF34CE0"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t>przygotowanie dokumentów do odbioru końcowego,</w:t>
      </w:r>
    </w:p>
    <w:p w14:paraId="3FD92CD4"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t>usuwanie usterek i wad stwierdzonych w czasie realizacji robót oraz ujawnionych w okresie rękojmi i gwarancji,</w:t>
      </w:r>
    </w:p>
    <w:p w14:paraId="099999CF"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t>prowadzenie prac budowlanych ze szczególną ostrożnością, zachowaniem przepisów BHP oraz przepisów przeciwpożarowych, poszanowaniem mienia, zgodnie z zasadami sztuki budowlanej oraz obowiązującymi wymaganiami prawa budowlanego,</w:t>
      </w:r>
    </w:p>
    <w:p w14:paraId="64AE570A"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t>uporządkowanie placu budowy każdego dnia po zakończeniu robót,</w:t>
      </w:r>
    </w:p>
    <w:p w14:paraId="0F4E075B" w14:textId="732FB9E6"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t>utrzymanie w należytej sprawności oznakowania i zabezpieczenia placu budowy, a także w trakcie prow</w:t>
      </w:r>
      <w:r w:rsidR="00845B76">
        <w:rPr>
          <w:rFonts w:ascii="Cambria" w:eastAsia="Calibri" w:hAnsi="Cambria"/>
          <w:color w:val="000000"/>
          <w:lang w:val="pl-PL"/>
        </w:rPr>
        <w:t xml:space="preserve">adzenia robót – zabezpieczenie </w:t>
      </w:r>
      <w:r w:rsidRPr="0045674A">
        <w:rPr>
          <w:rFonts w:ascii="Cambria" w:eastAsia="Calibri" w:hAnsi="Cambria"/>
          <w:color w:val="000000"/>
          <w:lang w:val="pl-PL"/>
        </w:rPr>
        <w:t>i uniemożliwienie dostępu na plac budowy osobom postronnym, oraz zabezpieczenie ruchu pieszych w strefie zagrożenia,</w:t>
      </w:r>
    </w:p>
    <w:p w14:paraId="3F7CF70A" w14:textId="3DBC4180"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hAnsi="Cambria"/>
          <w:color w:val="000000"/>
          <w:lang w:val="pl-PL"/>
        </w:rPr>
        <w:t>prz</w:t>
      </w:r>
      <w:r w:rsidR="00C235F2">
        <w:rPr>
          <w:rFonts w:ascii="Cambria" w:hAnsi="Cambria"/>
          <w:color w:val="000000"/>
          <w:lang w:val="pl-PL"/>
        </w:rPr>
        <w:t>ekazanie przedmiotu zamówienia Z</w:t>
      </w:r>
      <w:r w:rsidRPr="0045674A">
        <w:rPr>
          <w:rFonts w:ascii="Cambria" w:hAnsi="Cambria"/>
          <w:color w:val="000000"/>
          <w:lang w:val="pl-PL"/>
        </w:rPr>
        <w:t>amawiającemu po wykonaniu robót budowlanych</w:t>
      </w:r>
      <w:r w:rsidR="00094E9D">
        <w:rPr>
          <w:rFonts w:ascii="Cambria" w:hAnsi="Cambria"/>
          <w:color w:val="000000"/>
          <w:lang w:val="pl-PL"/>
        </w:rPr>
        <w:t>,</w:t>
      </w:r>
    </w:p>
    <w:p w14:paraId="381E1153" w14:textId="77777777" w:rsidR="00B56337" w:rsidRPr="0045674A" w:rsidRDefault="00B56337" w:rsidP="0012113B">
      <w:pPr>
        <w:widowControl/>
        <w:numPr>
          <w:ilvl w:val="0"/>
          <w:numId w:val="30"/>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t>przedkładanie Zamawiającemu projektu umowy o podwykonawstwo, której przedmiotem są roboty budowlane, a także projektu jej zmiany, oraz poświadczonej za zgodność z o</w:t>
      </w:r>
      <w:r w:rsidR="00094E9D">
        <w:rPr>
          <w:rFonts w:ascii="Cambria" w:eastAsia="Calibri" w:hAnsi="Cambria"/>
          <w:color w:val="000000"/>
          <w:lang w:val="pl-PL"/>
        </w:rPr>
        <w:t xml:space="preserve">ryginałem kopii zawartej umowy </w:t>
      </w:r>
      <w:r w:rsidRPr="0045674A">
        <w:rPr>
          <w:rFonts w:ascii="Cambria" w:eastAsia="Calibri" w:hAnsi="Cambria"/>
          <w:color w:val="000000"/>
          <w:lang w:val="pl-PL"/>
        </w:rPr>
        <w:t xml:space="preserve">o podwykonawstwo, której przedmiotem są </w:t>
      </w:r>
      <w:r w:rsidRPr="0045674A">
        <w:rPr>
          <w:rFonts w:ascii="Cambria" w:eastAsia="Calibri" w:hAnsi="Cambria"/>
          <w:lang w:val="pl-PL"/>
        </w:rPr>
        <w:t>roboty budowlane i jej zmian,</w:t>
      </w:r>
    </w:p>
    <w:p w14:paraId="748B7D0F" w14:textId="77777777" w:rsidR="00B56337" w:rsidRPr="0045674A" w:rsidRDefault="00B56337" w:rsidP="0012113B">
      <w:pPr>
        <w:widowControl/>
        <w:numPr>
          <w:ilvl w:val="0"/>
          <w:numId w:val="30"/>
        </w:numPr>
        <w:tabs>
          <w:tab w:val="left" w:pos="851"/>
          <w:tab w:val="left" w:pos="993"/>
        </w:tabs>
        <w:suppressAutoHyphens w:val="0"/>
        <w:autoSpaceDE w:val="0"/>
        <w:autoSpaceDN w:val="0"/>
        <w:adjustRightInd w:val="0"/>
        <w:spacing w:line="276" w:lineRule="auto"/>
        <w:ind w:left="851" w:hanging="425"/>
        <w:contextualSpacing/>
        <w:jc w:val="both"/>
        <w:rPr>
          <w:rFonts w:ascii="Cambria" w:eastAsia="Calibri" w:hAnsi="Cambria"/>
          <w:color w:val="000000"/>
          <w:lang w:val="pl-PL"/>
        </w:rPr>
      </w:pPr>
      <w:r w:rsidRPr="0045674A">
        <w:rPr>
          <w:rFonts w:ascii="Cambria" w:eastAsia="Calibri" w:hAnsi="Cambria"/>
          <w:color w:val="000000"/>
          <w:lang w:val="pl-PL"/>
        </w:rPr>
        <w:t>przedkładanie Zamawiającemu poświadczonej za zgodność z oryginałem kopii zawartych umów o podwykonawstwo, których przedmiotem są dostawy lub usługi, oraz ich zmian,</w:t>
      </w:r>
    </w:p>
    <w:p w14:paraId="26499579" w14:textId="77777777" w:rsidR="00B56337" w:rsidRPr="0045674A" w:rsidRDefault="00B56337" w:rsidP="0012113B">
      <w:pPr>
        <w:pStyle w:val="Kolorowalistaakcent11"/>
        <w:widowControl/>
        <w:numPr>
          <w:ilvl w:val="0"/>
          <w:numId w:val="6"/>
        </w:numPr>
        <w:tabs>
          <w:tab w:val="left" w:pos="851"/>
        </w:tabs>
        <w:suppressAutoHyphens w:val="0"/>
        <w:autoSpaceDE w:val="0"/>
        <w:autoSpaceDN w:val="0"/>
        <w:adjustRightInd w:val="0"/>
        <w:spacing w:before="0" w:after="0" w:line="276" w:lineRule="auto"/>
        <w:ind w:left="851" w:hanging="425"/>
        <w:contextualSpacing/>
        <w:rPr>
          <w:rFonts w:ascii="Cambria" w:eastAsia="Calibri" w:hAnsi="Cambria"/>
          <w:sz w:val="24"/>
          <w:szCs w:val="24"/>
          <w:lang w:val="pl-PL" w:eastAsia="en-US"/>
        </w:rPr>
      </w:pPr>
      <w:r w:rsidRPr="0045674A">
        <w:rPr>
          <w:rFonts w:ascii="Cambria" w:eastAsia="Calibri" w:hAnsi="Cambria"/>
          <w:color w:val="000000"/>
          <w:sz w:val="24"/>
          <w:szCs w:val="24"/>
          <w:lang w:val="pl-PL"/>
        </w:rPr>
        <w:t>uwzględnianie wytycznych Zamawiającego</w:t>
      </w:r>
      <w:r w:rsidR="003E3592">
        <w:rPr>
          <w:rFonts w:ascii="Cambria" w:eastAsia="Calibri" w:hAnsi="Cambria"/>
          <w:color w:val="000000"/>
          <w:sz w:val="24"/>
          <w:szCs w:val="24"/>
          <w:lang w:val="pl-PL"/>
        </w:rPr>
        <w:t>.</w:t>
      </w:r>
    </w:p>
    <w:p w14:paraId="4432EEA1" w14:textId="10308155" w:rsidR="00B56337" w:rsidRPr="0045674A" w:rsidRDefault="00B56337" w:rsidP="0012113B">
      <w:pPr>
        <w:widowControl/>
        <w:numPr>
          <w:ilvl w:val="0"/>
          <w:numId w:val="4"/>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Wykonawca zobowiązuje się zorganizować prace w sposób nienarażający osób trzecich na niebezpieczeństwa i uciążliwości wynikające z prowadzonych</w:t>
      </w:r>
      <w:r w:rsidR="00845B76">
        <w:rPr>
          <w:rFonts w:ascii="Cambria" w:eastAsia="Calibri" w:hAnsi="Cambria"/>
          <w:lang w:val="pl-PL" w:eastAsia="en-US"/>
        </w:rPr>
        <w:t xml:space="preserve"> robót, </w:t>
      </w:r>
      <w:r w:rsidRPr="0045674A">
        <w:rPr>
          <w:rFonts w:ascii="Cambria" w:eastAsia="Calibri" w:hAnsi="Cambria"/>
          <w:lang w:val="pl-PL" w:eastAsia="en-US"/>
        </w:rPr>
        <w:t>z jednoczesnym zastosowaniem szczególnych środków ostrożności.</w:t>
      </w:r>
    </w:p>
    <w:p w14:paraId="10A748BB" w14:textId="77777777" w:rsidR="00B56337" w:rsidRPr="0045674A" w:rsidRDefault="00B56337" w:rsidP="00B56337">
      <w:pPr>
        <w:autoSpaceDE w:val="0"/>
        <w:autoSpaceDN w:val="0"/>
        <w:jc w:val="center"/>
        <w:rPr>
          <w:rFonts w:ascii="Cambria" w:eastAsia="Calibri" w:hAnsi="Cambria"/>
          <w:lang w:val="pl-PL"/>
        </w:rPr>
      </w:pPr>
    </w:p>
    <w:p w14:paraId="7C9DF603" w14:textId="77777777" w:rsidR="00B56337" w:rsidRPr="0045674A" w:rsidRDefault="00B56337" w:rsidP="00B56337">
      <w:pPr>
        <w:autoSpaceDE w:val="0"/>
        <w:autoSpaceDN w:val="0"/>
        <w:jc w:val="center"/>
        <w:rPr>
          <w:rFonts w:ascii="Cambria" w:eastAsia="Calibri" w:hAnsi="Cambria"/>
          <w:b/>
          <w:bCs/>
          <w:lang w:val="pl-PL"/>
        </w:rPr>
      </w:pPr>
      <w:r w:rsidRPr="0045674A">
        <w:rPr>
          <w:rFonts w:ascii="Cambria" w:eastAsia="Calibri" w:hAnsi="Cambria"/>
          <w:b/>
          <w:bCs/>
          <w:lang w:val="pl-PL"/>
        </w:rPr>
        <w:t>§ 5</w:t>
      </w:r>
    </w:p>
    <w:p w14:paraId="52F3C740" w14:textId="77777777" w:rsidR="00B56337" w:rsidRPr="0045674A" w:rsidRDefault="00B56337" w:rsidP="00B56337">
      <w:pPr>
        <w:autoSpaceDE w:val="0"/>
        <w:autoSpaceDN w:val="0"/>
        <w:jc w:val="center"/>
        <w:rPr>
          <w:rFonts w:ascii="Cambria" w:hAnsi="Cambria"/>
          <w:b/>
          <w:bCs/>
          <w:spacing w:val="-8"/>
          <w:lang w:val="pl-PL"/>
        </w:rPr>
      </w:pPr>
      <w:r w:rsidRPr="0045674A">
        <w:rPr>
          <w:rFonts w:ascii="Cambria" w:hAnsi="Cambria"/>
          <w:b/>
          <w:bCs/>
          <w:spacing w:val="-8"/>
          <w:lang w:val="pl-PL"/>
        </w:rPr>
        <w:t>Rozliczenie przedmiotu umowy</w:t>
      </w:r>
    </w:p>
    <w:p w14:paraId="4329018A" w14:textId="23489AEE" w:rsidR="00C235F2" w:rsidRPr="00E31A68" w:rsidRDefault="00C235F2" w:rsidP="0012113B">
      <w:pPr>
        <w:pStyle w:val="Akapitzlist"/>
        <w:numPr>
          <w:ilvl w:val="0"/>
          <w:numId w:val="40"/>
        </w:numPr>
        <w:spacing w:before="0" w:after="0" w:line="276" w:lineRule="auto"/>
        <w:ind w:left="284" w:hanging="284"/>
        <w:rPr>
          <w:rFonts w:ascii="Cambria" w:hAnsi="Cambria"/>
          <w:color w:val="000000" w:themeColor="text1"/>
          <w:sz w:val="24"/>
          <w:szCs w:val="24"/>
        </w:rPr>
      </w:pPr>
      <w:r>
        <w:rPr>
          <w:rFonts w:ascii="Cambria" w:hAnsi="Cambria"/>
          <w:color w:val="000000"/>
          <w:sz w:val="24"/>
          <w:szCs w:val="24"/>
        </w:rPr>
        <w:t>Zapłata wynagrodzenia Wykonawcy</w:t>
      </w:r>
      <w:r w:rsidRPr="00E31A68">
        <w:rPr>
          <w:rFonts w:ascii="Cambria" w:hAnsi="Cambria"/>
          <w:color w:val="000000"/>
          <w:sz w:val="24"/>
          <w:szCs w:val="24"/>
        </w:rPr>
        <w:t xml:space="preserve"> Inwestycji nastąpi na następujących warunkach:</w:t>
      </w:r>
    </w:p>
    <w:p w14:paraId="5D7FD924" w14:textId="1BC52F40" w:rsidR="00C235F2" w:rsidRDefault="00845B76" w:rsidP="0012113B">
      <w:pPr>
        <w:pStyle w:val="Akapitzlist"/>
        <w:numPr>
          <w:ilvl w:val="0"/>
          <w:numId w:val="41"/>
        </w:numPr>
        <w:spacing w:before="0" w:after="0" w:line="276" w:lineRule="auto"/>
        <w:rPr>
          <w:rFonts w:ascii="Cambria" w:hAnsi="Cambria"/>
          <w:color w:val="000000" w:themeColor="text1"/>
          <w:sz w:val="24"/>
          <w:szCs w:val="24"/>
        </w:rPr>
      </w:pPr>
      <w:r>
        <w:rPr>
          <w:rFonts w:ascii="Cambria" w:hAnsi="Cambria"/>
          <w:color w:val="000000" w:themeColor="text1"/>
          <w:sz w:val="24"/>
          <w:szCs w:val="24"/>
        </w:rPr>
        <w:lastRenderedPageBreak/>
        <w:t>p</w:t>
      </w:r>
      <w:r w:rsidR="00C235F2">
        <w:rPr>
          <w:rFonts w:ascii="Cambria" w:hAnsi="Cambria"/>
          <w:color w:val="000000" w:themeColor="text1"/>
          <w:sz w:val="24"/>
          <w:szCs w:val="24"/>
        </w:rPr>
        <w:t xml:space="preserve">o wykonaniu etapu 1, o którym mowa w </w:t>
      </w:r>
      <w:r>
        <w:rPr>
          <w:rFonts w:ascii="Cambria" w:hAnsi="Cambria"/>
          <w:color w:val="000000" w:themeColor="text1"/>
          <w:sz w:val="24"/>
          <w:szCs w:val="24"/>
        </w:rPr>
        <w:t>§ 1 ust. 7</w:t>
      </w:r>
      <w:r w:rsidR="00C235F2" w:rsidRPr="00C235F2">
        <w:rPr>
          <w:rFonts w:ascii="Cambria" w:hAnsi="Cambria"/>
          <w:color w:val="000000" w:themeColor="text1"/>
          <w:sz w:val="24"/>
          <w:szCs w:val="24"/>
        </w:rPr>
        <w:t xml:space="preserve"> pkt 1) umowy</w:t>
      </w:r>
      <w:r>
        <w:rPr>
          <w:rFonts w:ascii="Cambria" w:hAnsi="Cambria"/>
          <w:color w:val="000000" w:themeColor="text1"/>
          <w:sz w:val="24"/>
          <w:szCs w:val="24"/>
        </w:rPr>
        <w:t>,</w:t>
      </w:r>
      <w:r w:rsidR="00C235F2">
        <w:rPr>
          <w:rFonts w:ascii="Cambria" w:hAnsi="Cambria"/>
          <w:color w:val="000000" w:themeColor="text1"/>
          <w:sz w:val="24"/>
          <w:szCs w:val="24"/>
        </w:rPr>
        <w:t xml:space="preserve"> na podstawie jednej faktury częściowej</w:t>
      </w:r>
      <w:r>
        <w:rPr>
          <w:rFonts w:ascii="Cambria" w:hAnsi="Cambria"/>
          <w:color w:val="000000" w:themeColor="text1"/>
          <w:sz w:val="24"/>
          <w:szCs w:val="24"/>
        </w:rPr>
        <w:t xml:space="preserve"> wystawionej na kwotę określoną</w:t>
      </w:r>
      <w:r w:rsidRPr="00845B76">
        <w:t xml:space="preserve"> </w:t>
      </w:r>
      <w:r w:rsidRPr="00845B76">
        <w:rPr>
          <w:rFonts w:ascii="Cambria" w:hAnsi="Cambria"/>
          <w:color w:val="000000" w:themeColor="text1"/>
          <w:sz w:val="24"/>
          <w:szCs w:val="24"/>
        </w:rPr>
        <w:t>w § 3 ust. 1 pkt 1) umowy</w:t>
      </w:r>
      <w:r>
        <w:rPr>
          <w:rFonts w:ascii="Cambria" w:hAnsi="Cambria"/>
          <w:color w:val="000000" w:themeColor="text1"/>
          <w:sz w:val="24"/>
          <w:szCs w:val="24"/>
        </w:rPr>
        <w:t xml:space="preserve"> oraz do 50%</w:t>
      </w:r>
      <w:r w:rsidRPr="00845B76">
        <w:t xml:space="preserve"> </w:t>
      </w:r>
      <w:r w:rsidRPr="00845B76">
        <w:rPr>
          <w:rFonts w:ascii="Cambria" w:hAnsi="Cambria"/>
          <w:color w:val="000000" w:themeColor="text1"/>
          <w:sz w:val="24"/>
          <w:szCs w:val="24"/>
        </w:rPr>
        <w:t>kwoty wskazanej w § 3 ust. 1 pkt 2) umowy</w:t>
      </w:r>
      <w:r>
        <w:rPr>
          <w:rFonts w:ascii="Cambria" w:hAnsi="Cambria"/>
          <w:color w:val="000000" w:themeColor="text1"/>
          <w:sz w:val="24"/>
          <w:szCs w:val="24"/>
        </w:rPr>
        <w:t>;</w:t>
      </w:r>
    </w:p>
    <w:p w14:paraId="436BAC48" w14:textId="0B9A3236" w:rsidR="00C235F2" w:rsidRPr="00845B76" w:rsidRDefault="00845B76" w:rsidP="0012113B">
      <w:pPr>
        <w:pStyle w:val="Akapitzlist"/>
        <w:numPr>
          <w:ilvl w:val="0"/>
          <w:numId w:val="41"/>
        </w:numPr>
        <w:spacing w:before="0" w:after="0" w:line="276" w:lineRule="auto"/>
        <w:rPr>
          <w:rFonts w:ascii="Cambria" w:hAnsi="Cambria"/>
          <w:color w:val="000000" w:themeColor="text1"/>
          <w:sz w:val="24"/>
          <w:szCs w:val="24"/>
        </w:rPr>
      </w:pPr>
      <w:r>
        <w:rPr>
          <w:rFonts w:ascii="Cambria" w:hAnsi="Cambria"/>
          <w:color w:val="000000" w:themeColor="text1"/>
          <w:sz w:val="24"/>
          <w:szCs w:val="24"/>
        </w:rPr>
        <w:t>po wykonaniu etapu 2</w:t>
      </w:r>
      <w:r w:rsidRPr="00845B76">
        <w:rPr>
          <w:rFonts w:ascii="Cambria" w:hAnsi="Cambria"/>
          <w:color w:val="000000" w:themeColor="text1"/>
          <w:sz w:val="24"/>
          <w:szCs w:val="24"/>
        </w:rPr>
        <w:t xml:space="preserve">, </w:t>
      </w:r>
      <w:r>
        <w:rPr>
          <w:rFonts w:ascii="Cambria" w:hAnsi="Cambria"/>
          <w:color w:val="000000" w:themeColor="text1"/>
          <w:sz w:val="24"/>
          <w:szCs w:val="24"/>
        </w:rPr>
        <w:t>o którym mowa w § 1 ust. 7 pkt 2</w:t>
      </w:r>
      <w:r w:rsidRPr="00845B76">
        <w:rPr>
          <w:rFonts w:ascii="Cambria" w:hAnsi="Cambria"/>
          <w:color w:val="000000" w:themeColor="text1"/>
          <w:sz w:val="24"/>
          <w:szCs w:val="24"/>
        </w:rPr>
        <w:t>) umowy</w:t>
      </w:r>
      <w:r>
        <w:rPr>
          <w:rFonts w:ascii="Cambria" w:hAnsi="Cambria"/>
          <w:color w:val="000000" w:themeColor="text1"/>
          <w:sz w:val="24"/>
          <w:szCs w:val="24"/>
        </w:rPr>
        <w:t xml:space="preserve">, na podstawie faktury końcowej </w:t>
      </w:r>
      <w:r w:rsidR="00C235F2" w:rsidRPr="00845B76">
        <w:rPr>
          <w:rFonts w:ascii="Cambria" w:hAnsi="Cambria"/>
          <w:color w:val="000000" w:themeColor="text1"/>
          <w:sz w:val="24"/>
          <w:szCs w:val="24"/>
        </w:rPr>
        <w:t>w wysokości różnicy kwoty łącznego wynagrodzenia Wykonawcy określon</w:t>
      </w:r>
      <w:r w:rsidR="004C2992">
        <w:rPr>
          <w:rFonts w:ascii="Cambria" w:hAnsi="Cambria"/>
          <w:color w:val="000000" w:themeColor="text1"/>
          <w:sz w:val="24"/>
          <w:szCs w:val="24"/>
        </w:rPr>
        <w:t xml:space="preserve">ego w § 3 ust. 1 oraz kwoty </w:t>
      </w:r>
      <w:r>
        <w:rPr>
          <w:rFonts w:ascii="Cambria" w:hAnsi="Cambria"/>
          <w:noProof/>
          <w:color w:val="000000" w:themeColor="text1"/>
          <w:sz w:val="24"/>
          <w:szCs w:val="24"/>
        </w:rPr>
        <w:t>faktury</w:t>
      </w:r>
      <w:r>
        <w:rPr>
          <w:rFonts w:ascii="Cambria" w:hAnsi="Cambria"/>
          <w:color w:val="000000" w:themeColor="text1"/>
          <w:sz w:val="24"/>
          <w:szCs w:val="24"/>
        </w:rPr>
        <w:t xml:space="preserve"> częściowej, o której mowa w ust.1</w:t>
      </w:r>
      <w:r w:rsidR="00C235F2" w:rsidRPr="00845B76">
        <w:rPr>
          <w:rFonts w:ascii="Cambria" w:hAnsi="Cambria"/>
          <w:color w:val="000000" w:themeColor="text1"/>
          <w:sz w:val="24"/>
          <w:szCs w:val="24"/>
        </w:rPr>
        <w:t xml:space="preserve"> - po wykonaniu wszystkich </w:t>
      </w:r>
      <w:r w:rsidR="00C235F2" w:rsidRPr="00845B76">
        <w:rPr>
          <w:rFonts w:ascii="Cambria" w:hAnsi="Cambria"/>
          <w:noProof/>
          <w:color w:val="000000" w:themeColor="text1"/>
          <w:sz w:val="24"/>
          <w:szCs w:val="24"/>
        </w:rPr>
        <w:t>prac objętych umową</w:t>
      </w:r>
      <w:r w:rsidR="00C235F2" w:rsidRPr="00845B76">
        <w:rPr>
          <w:rFonts w:ascii="Cambria" w:hAnsi="Cambria"/>
          <w:color w:val="000000" w:themeColor="text1"/>
          <w:sz w:val="24"/>
          <w:szCs w:val="24"/>
        </w:rPr>
        <w:t>.</w:t>
      </w:r>
    </w:p>
    <w:p w14:paraId="14BD0BEB" w14:textId="77777777" w:rsidR="00C235F2" w:rsidRPr="00E31A68" w:rsidRDefault="00C235F2" w:rsidP="0012113B">
      <w:pPr>
        <w:pStyle w:val="Akapitzlist"/>
        <w:numPr>
          <w:ilvl w:val="3"/>
          <w:numId w:val="34"/>
        </w:numPr>
        <w:spacing w:before="0" w:after="0" w:line="276" w:lineRule="auto"/>
        <w:ind w:left="426" w:hanging="426"/>
        <w:rPr>
          <w:rFonts w:ascii="Cambria" w:hAnsi="Cambria"/>
          <w:color w:val="000000" w:themeColor="text1"/>
          <w:sz w:val="24"/>
          <w:szCs w:val="24"/>
        </w:rPr>
      </w:pPr>
      <w:r w:rsidRPr="00E31A68">
        <w:rPr>
          <w:rFonts w:ascii="Cambria" w:hAnsi="Cambria"/>
          <w:color w:val="000000" w:themeColor="text1"/>
          <w:sz w:val="24"/>
          <w:szCs w:val="24"/>
        </w:rPr>
        <w:t xml:space="preserve">W przypadku zmiany </w:t>
      </w:r>
      <w:r>
        <w:rPr>
          <w:rFonts w:ascii="Cambria" w:hAnsi="Cambria"/>
          <w:color w:val="000000" w:themeColor="text1"/>
          <w:sz w:val="24"/>
          <w:szCs w:val="24"/>
        </w:rPr>
        <w:t>h</w:t>
      </w:r>
      <w:r w:rsidRPr="00E31A68">
        <w:rPr>
          <w:rFonts w:ascii="Cambria" w:hAnsi="Cambria"/>
          <w:color w:val="000000" w:themeColor="text1"/>
          <w:sz w:val="24"/>
          <w:szCs w:val="24"/>
        </w:rPr>
        <w:t xml:space="preserve">armonogramu </w:t>
      </w:r>
      <w:r>
        <w:rPr>
          <w:rFonts w:ascii="Cambria" w:hAnsi="Cambria"/>
          <w:color w:val="000000" w:themeColor="text1"/>
          <w:sz w:val="24"/>
          <w:szCs w:val="24"/>
        </w:rPr>
        <w:t>z</w:t>
      </w:r>
      <w:r w:rsidRPr="00E31A68">
        <w:rPr>
          <w:rFonts w:ascii="Cambria" w:hAnsi="Cambria"/>
          <w:color w:val="000000" w:themeColor="text1"/>
          <w:sz w:val="24"/>
          <w:szCs w:val="24"/>
        </w:rPr>
        <w:t>adania wypłata środków finansowych za poszczególne etapy realizacji zadania może ulec zmianie.</w:t>
      </w:r>
    </w:p>
    <w:p w14:paraId="337EEDF8" w14:textId="5018BFD4" w:rsidR="00C235F2" w:rsidRPr="00E31A68" w:rsidRDefault="00C235F2" w:rsidP="0012113B">
      <w:pPr>
        <w:pStyle w:val="Akapitzlist"/>
        <w:numPr>
          <w:ilvl w:val="3"/>
          <w:numId w:val="34"/>
        </w:numPr>
        <w:spacing w:before="0" w:after="0" w:line="276" w:lineRule="auto"/>
        <w:ind w:left="426" w:hanging="426"/>
        <w:rPr>
          <w:rFonts w:ascii="Cambria" w:hAnsi="Cambria"/>
          <w:color w:val="000000" w:themeColor="text1"/>
          <w:sz w:val="24"/>
          <w:szCs w:val="24"/>
        </w:rPr>
      </w:pPr>
      <w:r w:rsidRPr="00E31A68">
        <w:rPr>
          <w:rFonts w:ascii="Cambria" w:hAnsi="Cambria"/>
          <w:color w:val="000000" w:themeColor="text1"/>
          <w:sz w:val="24"/>
          <w:szCs w:val="24"/>
        </w:rPr>
        <w:t xml:space="preserve">Wykonawca wystawi fakturę VAT za zakończony etap robót budowlanych </w:t>
      </w:r>
      <w:r w:rsidRPr="00E31A68">
        <w:rPr>
          <w:rFonts w:ascii="Cambria" w:hAnsi="Cambria"/>
          <w:color w:val="000000" w:themeColor="text1"/>
          <w:sz w:val="24"/>
          <w:szCs w:val="24"/>
        </w:rPr>
        <w:br/>
        <w:t>i przedstawi Zamawiającemu wraz z protokołem zdawczo-odbiorczym i pro</w:t>
      </w:r>
      <w:r w:rsidR="00845B76">
        <w:rPr>
          <w:rFonts w:ascii="Cambria" w:hAnsi="Cambria"/>
          <w:color w:val="000000" w:themeColor="text1"/>
          <w:sz w:val="24"/>
          <w:szCs w:val="24"/>
        </w:rPr>
        <w:t>tokołem odbioru elementów robót.</w:t>
      </w:r>
    </w:p>
    <w:p w14:paraId="277C1465" w14:textId="712A6697" w:rsidR="00C235F2" w:rsidRPr="00845B76" w:rsidRDefault="00C235F2" w:rsidP="0012113B">
      <w:pPr>
        <w:pStyle w:val="Akapitzlist"/>
        <w:numPr>
          <w:ilvl w:val="3"/>
          <w:numId w:val="34"/>
        </w:numPr>
        <w:spacing w:before="0" w:after="0" w:line="276" w:lineRule="auto"/>
        <w:ind w:left="426" w:hanging="426"/>
        <w:rPr>
          <w:rFonts w:ascii="Cambria" w:hAnsi="Cambria"/>
          <w:color w:val="000000" w:themeColor="text1"/>
          <w:sz w:val="24"/>
          <w:szCs w:val="24"/>
        </w:rPr>
      </w:pPr>
      <w:r w:rsidRPr="00E31A68">
        <w:rPr>
          <w:rFonts w:ascii="Cambria" w:hAnsi="Cambria"/>
          <w:color w:val="000000" w:themeColor="text1"/>
          <w:sz w:val="24"/>
          <w:szCs w:val="24"/>
        </w:rPr>
        <w:t xml:space="preserve">Do faktury wystawionej przez Wykonawcę załączone będzie zestawienie kwot umówionych wynagrodzeń wszystkich zgłoszonych podwykonawców lub dalszych podwykonawców </w:t>
      </w:r>
      <w:r w:rsidRPr="00845B76">
        <w:rPr>
          <w:rFonts w:ascii="Cambria" w:hAnsi="Cambria"/>
          <w:color w:val="000000" w:themeColor="text1"/>
          <w:sz w:val="24"/>
          <w:szCs w:val="24"/>
        </w:rPr>
        <w:t>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E271D3D" w14:textId="77777777" w:rsidR="00C235F2" w:rsidRPr="00E31A68" w:rsidRDefault="00C235F2" w:rsidP="0012113B">
      <w:pPr>
        <w:pStyle w:val="Akapitzlist"/>
        <w:numPr>
          <w:ilvl w:val="3"/>
          <w:numId w:val="34"/>
        </w:numPr>
        <w:spacing w:before="0" w:after="0" w:line="276" w:lineRule="auto"/>
        <w:ind w:left="426" w:hanging="426"/>
        <w:rPr>
          <w:rFonts w:ascii="Cambria" w:hAnsi="Cambria"/>
          <w:color w:val="000000" w:themeColor="text1"/>
          <w:sz w:val="24"/>
          <w:szCs w:val="24"/>
        </w:rPr>
      </w:pPr>
      <w:r w:rsidRPr="00E31A68">
        <w:rPr>
          <w:rFonts w:ascii="Cambria" w:hAnsi="Cambria"/>
          <w:color w:val="000000" w:themeColor="text1"/>
          <w:sz w:val="24"/>
          <w:szCs w:val="24"/>
        </w:rPr>
        <w:t xml:space="preserve">Zamawiający ma obowiązek zapłaty wystawionej zgodnie z umową faktury VAT </w:t>
      </w:r>
      <w:r w:rsidRPr="00E31A68">
        <w:rPr>
          <w:rFonts w:ascii="Cambria" w:hAnsi="Cambria"/>
          <w:color w:val="000000" w:themeColor="text1"/>
          <w:sz w:val="24"/>
          <w:szCs w:val="24"/>
        </w:rPr>
        <w:br/>
        <w:t>w terminie 30 dni od daty wpływu faktury do zamawiającego pod warunkiem spełnienia wskazanych w umowie warunków zapłaty danej faktury.</w:t>
      </w:r>
    </w:p>
    <w:p w14:paraId="1D998FFE" w14:textId="77777777" w:rsidR="00C235F2" w:rsidRPr="00E31A68" w:rsidRDefault="00C235F2" w:rsidP="0012113B">
      <w:pPr>
        <w:pStyle w:val="Akapitzlist"/>
        <w:numPr>
          <w:ilvl w:val="3"/>
          <w:numId w:val="34"/>
        </w:numPr>
        <w:spacing w:before="0" w:after="0" w:line="276" w:lineRule="auto"/>
        <w:ind w:left="426" w:hanging="426"/>
        <w:rPr>
          <w:rFonts w:ascii="Cambria" w:hAnsi="Cambria"/>
          <w:color w:val="000000" w:themeColor="text1"/>
          <w:sz w:val="24"/>
          <w:szCs w:val="24"/>
        </w:rPr>
      </w:pPr>
      <w:r w:rsidRPr="00E31A68">
        <w:rPr>
          <w:rFonts w:ascii="Cambria" w:hAnsi="Cambria"/>
          <w:color w:val="000000" w:themeColor="text1"/>
          <w:sz w:val="24"/>
          <w:szCs w:val="24"/>
        </w:rPr>
        <w:t>Wynagrodzenie należne Wykonawcy zostanie przekazane na jego rachunek bankowy wskazany w fakturze</w:t>
      </w:r>
      <w:r>
        <w:rPr>
          <w:rFonts w:ascii="Cambria" w:hAnsi="Cambria"/>
          <w:color w:val="000000" w:themeColor="text1"/>
          <w:sz w:val="24"/>
          <w:szCs w:val="24"/>
        </w:rPr>
        <w:t>.</w:t>
      </w:r>
    </w:p>
    <w:p w14:paraId="2735CD28" w14:textId="77777777" w:rsidR="00C235F2" w:rsidRPr="00E31A68" w:rsidRDefault="00C235F2" w:rsidP="0012113B">
      <w:pPr>
        <w:pStyle w:val="Akapitzlist"/>
        <w:numPr>
          <w:ilvl w:val="3"/>
          <w:numId w:val="34"/>
        </w:numPr>
        <w:spacing w:before="0" w:after="0" w:line="276" w:lineRule="auto"/>
        <w:ind w:left="426" w:hanging="426"/>
        <w:rPr>
          <w:rFonts w:ascii="Cambria" w:hAnsi="Cambria"/>
          <w:color w:val="000000" w:themeColor="text1"/>
          <w:sz w:val="24"/>
          <w:szCs w:val="24"/>
        </w:rPr>
      </w:pPr>
      <w:r w:rsidRPr="00E31A68">
        <w:rPr>
          <w:rFonts w:ascii="Cambria" w:hAnsi="Cambria"/>
          <w:color w:val="000000" w:themeColor="text1"/>
          <w:sz w:val="24"/>
          <w:szCs w:val="24"/>
        </w:rPr>
        <w:t>Warunkiem przekazania Wykonawcy wynagrodzenia jest przedłożenie Zamawiającemu wraz z fakturą dokumentów wskazanych w ust. 4.</w:t>
      </w:r>
    </w:p>
    <w:p w14:paraId="710112FB" w14:textId="77777777" w:rsidR="00C235F2" w:rsidRPr="00E31A68" w:rsidRDefault="00C235F2" w:rsidP="0012113B">
      <w:pPr>
        <w:pStyle w:val="Akapitzlist"/>
        <w:numPr>
          <w:ilvl w:val="3"/>
          <w:numId w:val="34"/>
        </w:numPr>
        <w:overflowPunct w:val="0"/>
        <w:autoSpaceDE w:val="0"/>
        <w:autoSpaceDN w:val="0"/>
        <w:spacing w:before="0" w:after="0" w:line="276" w:lineRule="auto"/>
        <w:ind w:left="426" w:hanging="426"/>
        <w:jc w:val="left"/>
        <w:rPr>
          <w:rFonts w:ascii="Cambria" w:hAnsi="Cambria"/>
          <w:color w:val="000000" w:themeColor="text1"/>
          <w:sz w:val="24"/>
          <w:szCs w:val="24"/>
        </w:rPr>
      </w:pPr>
      <w:r w:rsidRPr="00E31A68">
        <w:rPr>
          <w:rFonts w:ascii="Cambria" w:hAnsi="Cambria"/>
          <w:color w:val="000000" w:themeColor="text1"/>
          <w:sz w:val="24"/>
          <w:szCs w:val="24"/>
        </w:rPr>
        <w:t>Zasady wystawiania faktur:</w:t>
      </w:r>
    </w:p>
    <w:p w14:paraId="51421FF8" w14:textId="77777777" w:rsidR="00C235F2" w:rsidRPr="00C235F2" w:rsidRDefault="00C235F2" w:rsidP="0012113B">
      <w:pPr>
        <w:widowControl/>
        <w:numPr>
          <w:ilvl w:val="2"/>
          <w:numId w:val="22"/>
        </w:numPr>
        <w:suppressAutoHyphens w:val="0"/>
        <w:overflowPunct w:val="0"/>
        <w:autoSpaceDE w:val="0"/>
        <w:autoSpaceDN w:val="0"/>
        <w:adjustRightInd w:val="0"/>
        <w:spacing w:line="276" w:lineRule="auto"/>
        <w:jc w:val="both"/>
        <w:textAlignment w:val="baseline"/>
        <w:rPr>
          <w:rFonts w:ascii="Cambria" w:hAnsi="Cambria"/>
          <w:color w:val="000000" w:themeColor="text1"/>
          <w:lang w:val="pl-PL"/>
        </w:rPr>
      </w:pPr>
      <w:r w:rsidRPr="00C235F2">
        <w:rPr>
          <w:rFonts w:ascii="Cambria" w:hAnsi="Cambria"/>
          <w:color w:val="000000" w:themeColor="text1"/>
          <w:lang w:val="pl-PL"/>
        </w:rPr>
        <w:t xml:space="preserve">Zamawiający upoważnia Wykonawcę do wystawiania faktury na: </w:t>
      </w:r>
    </w:p>
    <w:p w14:paraId="02681ECE" w14:textId="410BE05D" w:rsidR="00845B76" w:rsidRPr="00845B76" w:rsidRDefault="00845B76" w:rsidP="00845B76">
      <w:pPr>
        <w:widowControl/>
        <w:suppressAutoHyphens w:val="0"/>
        <w:overflowPunct w:val="0"/>
        <w:autoSpaceDE w:val="0"/>
        <w:autoSpaceDN w:val="0"/>
        <w:adjustRightInd w:val="0"/>
        <w:spacing w:line="276" w:lineRule="auto"/>
        <w:ind w:left="720"/>
        <w:jc w:val="both"/>
        <w:textAlignment w:val="baseline"/>
        <w:rPr>
          <w:rFonts w:ascii="Cambria" w:eastAsia="Calibri" w:hAnsi="Cambria"/>
          <w:b/>
          <w:bCs/>
          <w:color w:val="000000" w:themeColor="text1"/>
          <w:lang w:val="pl-PL" w:eastAsia="en-US"/>
        </w:rPr>
      </w:pPr>
      <w:r>
        <w:rPr>
          <w:rFonts w:ascii="Cambria" w:eastAsia="Calibri" w:hAnsi="Cambria"/>
          <w:b/>
          <w:bCs/>
          <w:color w:val="000000" w:themeColor="text1"/>
          <w:lang w:val="pl-PL" w:eastAsia="en-US"/>
        </w:rPr>
        <w:t>Rzymskokatolicką Parafię</w:t>
      </w:r>
      <w:r w:rsidRPr="00845B76">
        <w:rPr>
          <w:rFonts w:ascii="Cambria" w:eastAsia="Calibri" w:hAnsi="Cambria"/>
          <w:b/>
          <w:bCs/>
          <w:color w:val="000000" w:themeColor="text1"/>
          <w:lang w:val="pl-PL" w:eastAsia="en-US"/>
        </w:rPr>
        <w:t xml:space="preserve"> pw. Matki Bożej (Boskiej) Nieustającej Pomocy </w:t>
      </w:r>
    </w:p>
    <w:p w14:paraId="66BE5146" w14:textId="77777777" w:rsidR="00845B76" w:rsidRDefault="00845B76" w:rsidP="00845B76">
      <w:pPr>
        <w:widowControl/>
        <w:suppressAutoHyphens w:val="0"/>
        <w:overflowPunct w:val="0"/>
        <w:autoSpaceDE w:val="0"/>
        <w:autoSpaceDN w:val="0"/>
        <w:adjustRightInd w:val="0"/>
        <w:spacing w:line="276" w:lineRule="auto"/>
        <w:ind w:left="720"/>
        <w:jc w:val="both"/>
        <w:textAlignment w:val="baseline"/>
        <w:rPr>
          <w:rFonts w:ascii="Cambria" w:eastAsia="Calibri" w:hAnsi="Cambria"/>
          <w:b/>
          <w:bCs/>
          <w:color w:val="000000" w:themeColor="text1"/>
          <w:lang w:val="pl-PL" w:eastAsia="en-US"/>
        </w:rPr>
      </w:pPr>
      <w:r w:rsidRPr="00845B76">
        <w:rPr>
          <w:rFonts w:ascii="Cambria" w:eastAsia="Calibri" w:hAnsi="Cambria"/>
          <w:b/>
          <w:bCs/>
          <w:color w:val="000000" w:themeColor="text1"/>
          <w:lang w:val="pl-PL" w:eastAsia="en-US"/>
        </w:rPr>
        <w:t>w Bukowie, ul. Główna 24, 44-360 Buków</w:t>
      </w:r>
      <w:r>
        <w:rPr>
          <w:rFonts w:ascii="Cambria" w:eastAsia="Calibri" w:hAnsi="Cambria"/>
          <w:b/>
          <w:bCs/>
          <w:color w:val="000000" w:themeColor="text1"/>
          <w:lang w:val="pl-PL" w:eastAsia="en-US"/>
        </w:rPr>
        <w:t>.</w:t>
      </w:r>
    </w:p>
    <w:p w14:paraId="71D213D9" w14:textId="77777777" w:rsidR="00C235F2" w:rsidRPr="00C235F2" w:rsidRDefault="00C235F2" w:rsidP="0012113B">
      <w:pPr>
        <w:widowControl/>
        <w:numPr>
          <w:ilvl w:val="2"/>
          <w:numId w:val="22"/>
        </w:numPr>
        <w:suppressAutoHyphens w:val="0"/>
        <w:overflowPunct w:val="0"/>
        <w:autoSpaceDE w:val="0"/>
        <w:autoSpaceDN w:val="0"/>
        <w:adjustRightInd w:val="0"/>
        <w:spacing w:line="276" w:lineRule="auto"/>
        <w:jc w:val="both"/>
        <w:textAlignment w:val="baseline"/>
        <w:rPr>
          <w:rFonts w:ascii="Cambria" w:hAnsi="Cambria"/>
          <w:color w:val="000000" w:themeColor="text1"/>
          <w:lang w:val="pl-PL"/>
        </w:rPr>
      </w:pPr>
      <w:r w:rsidRPr="00C235F2">
        <w:rPr>
          <w:rFonts w:ascii="Cambria" w:hAnsi="Cambria"/>
          <w:color w:val="000000" w:themeColor="text1"/>
          <w:lang w:val="pl-PL"/>
        </w:rPr>
        <w:t xml:space="preserve">Zapłata faktury nastąpi z uwzględnieniem przepisów art. 108a ust. 1a ustawy </w:t>
      </w:r>
      <w:r w:rsidRPr="00C235F2">
        <w:rPr>
          <w:rFonts w:ascii="Cambria" w:hAnsi="Cambria"/>
          <w:color w:val="000000" w:themeColor="text1"/>
          <w:lang w:val="pl-PL"/>
        </w:rPr>
        <w:br/>
        <w:t>o podatku od towarów i usług.</w:t>
      </w:r>
    </w:p>
    <w:p w14:paraId="235061D9" w14:textId="77777777" w:rsidR="00C235F2" w:rsidRPr="00C235F2" w:rsidRDefault="00C235F2" w:rsidP="0012113B">
      <w:pPr>
        <w:widowControl/>
        <w:numPr>
          <w:ilvl w:val="2"/>
          <w:numId w:val="22"/>
        </w:numPr>
        <w:suppressAutoHyphens w:val="0"/>
        <w:overflowPunct w:val="0"/>
        <w:autoSpaceDE w:val="0"/>
        <w:autoSpaceDN w:val="0"/>
        <w:adjustRightInd w:val="0"/>
        <w:spacing w:line="276" w:lineRule="auto"/>
        <w:jc w:val="both"/>
        <w:textAlignment w:val="baseline"/>
        <w:rPr>
          <w:rFonts w:ascii="Cambria" w:hAnsi="Cambria"/>
          <w:color w:val="000000" w:themeColor="text1"/>
          <w:lang w:val="pl-PL"/>
        </w:rPr>
      </w:pPr>
      <w:r w:rsidRPr="00C235F2">
        <w:rPr>
          <w:rFonts w:ascii="Cambria" w:hAnsi="Cambria"/>
          <w:color w:val="000000" w:themeColor="text1"/>
          <w:lang w:val="pl-PL"/>
        </w:rPr>
        <w:t>Wykonawca jest zobowiązany podać na fakturze adnotację „mechanizm podzielonej płatności”.</w:t>
      </w:r>
    </w:p>
    <w:p w14:paraId="5DC6789A" w14:textId="77777777" w:rsidR="00C235F2" w:rsidRPr="00C235F2" w:rsidRDefault="00C235F2" w:rsidP="0012113B">
      <w:pPr>
        <w:widowControl/>
        <w:numPr>
          <w:ilvl w:val="2"/>
          <w:numId w:val="22"/>
        </w:numPr>
        <w:suppressAutoHyphens w:val="0"/>
        <w:overflowPunct w:val="0"/>
        <w:autoSpaceDE w:val="0"/>
        <w:autoSpaceDN w:val="0"/>
        <w:adjustRightInd w:val="0"/>
        <w:spacing w:line="276" w:lineRule="auto"/>
        <w:jc w:val="both"/>
        <w:textAlignment w:val="baseline"/>
        <w:rPr>
          <w:rFonts w:ascii="Cambria" w:hAnsi="Cambria"/>
          <w:color w:val="000000" w:themeColor="text1"/>
          <w:lang w:val="pl-PL"/>
        </w:rPr>
      </w:pPr>
      <w:r w:rsidRPr="00C235F2">
        <w:rPr>
          <w:rFonts w:ascii="Cambria" w:hAnsi="Cambria"/>
          <w:color w:val="000000" w:themeColor="text1"/>
          <w:lang w:val="pl-PL"/>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220DA3AF" w14:textId="77777777" w:rsidR="00C235F2" w:rsidRPr="00C235F2" w:rsidRDefault="00C235F2" w:rsidP="0012113B">
      <w:pPr>
        <w:widowControl/>
        <w:numPr>
          <w:ilvl w:val="2"/>
          <w:numId w:val="22"/>
        </w:numPr>
        <w:suppressAutoHyphens w:val="0"/>
        <w:overflowPunct w:val="0"/>
        <w:autoSpaceDE w:val="0"/>
        <w:autoSpaceDN w:val="0"/>
        <w:adjustRightInd w:val="0"/>
        <w:spacing w:line="276" w:lineRule="auto"/>
        <w:jc w:val="both"/>
        <w:textAlignment w:val="baseline"/>
        <w:rPr>
          <w:rFonts w:ascii="Cambria" w:hAnsi="Cambria"/>
          <w:color w:val="000000" w:themeColor="text1"/>
          <w:lang w:val="pl-PL"/>
        </w:rPr>
      </w:pPr>
      <w:r w:rsidRPr="00C235F2">
        <w:rPr>
          <w:rFonts w:ascii="Cambria" w:hAnsi="Cambria"/>
          <w:color w:val="000000" w:themeColor="text1"/>
          <w:lang w:val="pl-PL"/>
        </w:rPr>
        <w:t xml:space="preserve">W przypadku, w którym Wykonawca, dla potrzeb płatności, wskaże rachunek bankowy zawarty w powyższym Wykazie w terminie późniejszym, ustalony pierwotnie termin </w:t>
      </w:r>
      <w:r w:rsidRPr="00C235F2">
        <w:rPr>
          <w:rFonts w:ascii="Cambria" w:hAnsi="Cambria"/>
          <w:color w:val="000000" w:themeColor="text1"/>
          <w:lang w:val="pl-PL"/>
        </w:rPr>
        <w:lastRenderedPageBreak/>
        <w:t>płatności ulega wydłużeniu i wynosi 5 dni roboczych od dnia wskazania rachunku ujawnionego ww. wykazie.</w:t>
      </w:r>
    </w:p>
    <w:p w14:paraId="3FA2658B" w14:textId="77777777" w:rsidR="00880BC6" w:rsidRDefault="00880BC6" w:rsidP="00B56337">
      <w:pPr>
        <w:autoSpaceDE w:val="0"/>
        <w:autoSpaceDN w:val="0"/>
        <w:jc w:val="center"/>
        <w:rPr>
          <w:rFonts w:ascii="Cambria" w:eastAsia="Calibri" w:hAnsi="Cambria"/>
          <w:b/>
          <w:bCs/>
          <w:lang w:val="pl-PL"/>
        </w:rPr>
      </w:pPr>
    </w:p>
    <w:p w14:paraId="541E4C9A" w14:textId="77777777" w:rsidR="00B56337" w:rsidRPr="00880BC6" w:rsidRDefault="00B56337" w:rsidP="00B56337">
      <w:pPr>
        <w:autoSpaceDE w:val="0"/>
        <w:autoSpaceDN w:val="0"/>
        <w:jc w:val="center"/>
        <w:rPr>
          <w:rFonts w:ascii="Cambria" w:eastAsia="Calibri" w:hAnsi="Cambria"/>
          <w:b/>
          <w:bCs/>
          <w:lang w:val="pl-PL"/>
        </w:rPr>
      </w:pPr>
      <w:r w:rsidRPr="00880BC6">
        <w:rPr>
          <w:rFonts w:ascii="Cambria" w:eastAsia="Calibri" w:hAnsi="Cambria"/>
          <w:b/>
          <w:bCs/>
          <w:lang w:val="pl-PL"/>
        </w:rPr>
        <w:t>§ 6</w:t>
      </w:r>
    </w:p>
    <w:p w14:paraId="6CE0CCA4" w14:textId="77777777" w:rsidR="009E67E7" w:rsidRPr="00E31A68" w:rsidRDefault="009E67E7" w:rsidP="009E67E7">
      <w:pPr>
        <w:autoSpaceDE w:val="0"/>
        <w:autoSpaceDN w:val="0"/>
        <w:ind w:left="567" w:hanging="567"/>
        <w:jc w:val="center"/>
        <w:rPr>
          <w:rFonts w:ascii="Cambria" w:eastAsia="Calibri" w:hAnsi="Cambria"/>
          <w:b/>
          <w:bCs/>
        </w:rPr>
      </w:pPr>
      <w:proofErr w:type="spellStart"/>
      <w:r w:rsidRPr="00E31A68">
        <w:rPr>
          <w:rFonts w:ascii="Cambria" w:eastAsia="Calibri" w:hAnsi="Cambria"/>
          <w:b/>
          <w:bCs/>
        </w:rPr>
        <w:t>Odbiory</w:t>
      </w:r>
      <w:proofErr w:type="spellEnd"/>
      <w:r w:rsidRPr="00E31A68">
        <w:rPr>
          <w:rFonts w:ascii="Cambria" w:eastAsia="Calibri" w:hAnsi="Cambria"/>
          <w:b/>
          <w:bCs/>
        </w:rPr>
        <w:t xml:space="preserve"> </w:t>
      </w:r>
      <w:proofErr w:type="spellStart"/>
      <w:r w:rsidRPr="00E31A68">
        <w:rPr>
          <w:rFonts w:ascii="Cambria" w:eastAsia="Calibri" w:hAnsi="Cambria"/>
          <w:b/>
          <w:bCs/>
        </w:rPr>
        <w:t>robót</w:t>
      </w:r>
      <w:proofErr w:type="spellEnd"/>
    </w:p>
    <w:p w14:paraId="07179A0E" w14:textId="77777777" w:rsidR="009E67E7" w:rsidRPr="009E67E7" w:rsidRDefault="009E67E7" w:rsidP="0012113B">
      <w:pPr>
        <w:widowControl/>
        <w:numPr>
          <w:ilvl w:val="0"/>
          <w:numId w:val="25"/>
        </w:numPr>
        <w:tabs>
          <w:tab w:val="clear" w:pos="1440"/>
          <w:tab w:val="num" w:pos="426"/>
        </w:tabs>
        <w:suppressAutoHyphens w:val="0"/>
        <w:overflowPunct w:val="0"/>
        <w:autoSpaceDE w:val="0"/>
        <w:autoSpaceDN w:val="0"/>
        <w:adjustRightInd w:val="0"/>
        <w:spacing w:line="276" w:lineRule="auto"/>
        <w:ind w:left="426" w:hanging="426"/>
        <w:jc w:val="both"/>
        <w:textAlignment w:val="baseline"/>
        <w:rPr>
          <w:rFonts w:ascii="Cambria" w:hAnsi="Cambria"/>
          <w:lang w:val="pl-PL"/>
        </w:rPr>
      </w:pPr>
      <w:r w:rsidRPr="009E67E7">
        <w:rPr>
          <w:rFonts w:ascii="Cambria" w:hAnsi="Cambria"/>
          <w:lang w:val="pl-PL"/>
        </w:rPr>
        <w:t>Strony zgodnie postanawiają, że będą stosowane następujące rodzaje odbiorów robót:</w:t>
      </w:r>
    </w:p>
    <w:p w14:paraId="06AB247D" w14:textId="7AE229C4" w:rsidR="009E67E7" w:rsidRPr="00E31A68" w:rsidRDefault="009E67E7" w:rsidP="0012113B">
      <w:pPr>
        <w:pStyle w:val="Akapitzlist"/>
        <w:numPr>
          <w:ilvl w:val="0"/>
          <w:numId w:val="24"/>
        </w:numPr>
        <w:tabs>
          <w:tab w:val="clear" w:pos="850"/>
        </w:tabs>
        <w:autoSpaceDE w:val="0"/>
        <w:autoSpaceDN w:val="0"/>
        <w:adjustRightInd w:val="0"/>
        <w:spacing w:before="0" w:after="0" w:line="276" w:lineRule="auto"/>
        <w:ind w:left="709"/>
        <w:rPr>
          <w:rFonts w:ascii="Cambria" w:hAnsi="Cambria"/>
          <w:color w:val="000000"/>
          <w:sz w:val="24"/>
          <w:szCs w:val="24"/>
          <w:lang w:eastAsia="en-US"/>
        </w:rPr>
      </w:pPr>
      <w:r w:rsidRPr="00E31A68">
        <w:rPr>
          <w:rFonts w:ascii="Cambria" w:hAnsi="Cambria"/>
          <w:b/>
          <w:bCs/>
          <w:color w:val="000000"/>
          <w:sz w:val="24"/>
          <w:szCs w:val="24"/>
        </w:rPr>
        <w:t>odbi</w:t>
      </w:r>
      <w:r w:rsidR="004C2992">
        <w:rPr>
          <w:rFonts w:ascii="Cambria" w:hAnsi="Cambria"/>
          <w:b/>
          <w:bCs/>
          <w:color w:val="000000"/>
          <w:sz w:val="24"/>
          <w:szCs w:val="24"/>
        </w:rPr>
        <w:t>ór</w:t>
      </w:r>
      <w:r w:rsidRPr="00E31A68">
        <w:rPr>
          <w:rFonts w:ascii="Cambria" w:hAnsi="Cambria"/>
          <w:b/>
          <w:bCs/>
          <w:color w:val="000000"/>
          <w:sz w:val="24"/>
          <w:szCs w:val="24"/>
        </w:rPr>
        <w:t xml:space="preserve"> częściow</w:t>
      </w:r>
      <w:r w:rsidR="004C2992">
        <w:rPr>
          <w:rFonts w:ascii="Cambria" w:hAnsi="Cambria"/>
          <w:b/>
          <w:bCs/>
          <w:color w:val="000000"/>
          <w:sz w:val="24"/>
          <w:szCs w:val="24"/>
        </w:rPr>
        <w:t>y</w:t>
      </w:r>
      <w:r w:rsidRPr="00E31A68">
        <w:rPr>
          <w:rFonts w:ascii="Cambria" w:hAnsi="Cambria"/>
          <w:b/>
          <w:bCs/>
          <w:color w:val="000000"/>
          <w:sz w:val="24"/>
          <w:szCs w:val="24"/>
        </w:rPr>
        <w:t xml:space="preserve"> </w:t>
      </w:r>
      <w:r w:rsidRPr="00E31A68">
        <w:rPr>
          <w:rFonts w:ascii="Cambria" w:hAnsi="Cambria"/>
          <w:color w:val="000000"/>
          <w:sz w:val="24"/>
          <w:szCs w:val="24"/>
        </w:rPr>
        <w:t>po zakończeniu prac w pierwszym okresie rozliczeniowym - będący podstawą wystawienia faktur</w:t>
      </w:r>
      <w:r w:rsidR="004C2992">
        <w:rPr>
          <w:rFonts w:ascii="Cambria" w:hAnsi="Cambria"/>
          <w:color w:val="000000"/>
          <w:sz w:val="24"/>
          <w:szCs w:val="24"/>
        </w:rPr>
        <w:t>y</w:t>
      </w:r>
      <w:r w:rsidRPr="00E31A68">
        <w:rPr>
          <w:rFonts w:ascii="Cambria" w:hAnsi="Cambria"/>
          <w:color w:val="000000"/>
          <w:sz w:val="24"/>
          <w:szCs w:val="24"/>
        </w:rPr>
        <w:t xml:space="preserve"> częściow</w:t>
      </w:r>
      <w:r w:rsidR="004C2992">
        <w:rPr>
          <w:rFonts w:ascii="Cambria" w:hAnsi="Cambria"/>
          <w:color w:val="000000"/>
          <w:sz w:val="24"/>
          <w:szCs w:val="24"/>
        </w:rPr>
        <w:t>ej</w:t>
      </w:r>
      <w:r w:rsidRPr="00E31A68">
        <w:rPr>
          <w:rFonts w:ascii="Cambria" w:hAnsi="Cambria"/>
          <w:color w:val="000000"/>
          <w:sz w:val="24"/>
          <w:szCs w:val="24"/>
        </w:rPr>
        <w:t>,</w:t>
      </w:r>
    </w:p>
    <w:p w14:paraId="6EA37998" w14:textId="1DEE0F12" w:rsidR="009E67E7" w:rsidRPr="00E31A68" w:rsidRDefault="009E67E7" w:rsidP="0012113B">
      <w:pPr>
        <w:pStyle w:val="Akapitzlist"/>
        <w:numPr>
          <w:ilvl w:val="0"/>
          <w:numId w:val="24"/>
        </w:numPr>
        <w:tabs>
          <w:tab w:val="clear" w:pos="850"/>
        </w:tabs>
        <w:autoSpaceDE w:val="0"/>
        <w:autoSpaceDN w:val="0"/>
        <w:adjustRightInd w:val="0"/>
        <w:spacing w:before="0" w:after="0" w:line="276" w:lineRule="auto"/>
        <w:ind w:left="709"/>
        <w:rPr>
          <w:rFonts w:ascii="Cambria" w:hAnsi="Cambria"/>
          <w:color w:val="000000"/>
          <w:sz w:val="24"/>
          <w:szCs w:val="24"/>
        </w:rPr>
      </w:pPr>
      <w:r w:rsidRPr="00E31A68">
        <w:rPr>
          <w:rFonts w:ascii="Cambria" w:hAnsi="Cambria"/>
          <w:b/>
          <w:bCs/>
          <w:color w:val="000000"/>
          <w:sz w:val="24"/>
          <w:szCs w:val="24"/>
        </w:rPr>
        <w:t>odbiór końcowy</w:t>
      </w:r>
      <w:r w:rsidRPr="00E31A68">
        <w:rPr>
          <w:rFonts w:ascii="Cambria" w:hAnsi="Cambria"/>
          <w:color w:val="000000"/>
          <w:sz w:val="24"/>
          <w:szCs w:val="24"/>
        </w:rPr>
        <w:t xml:space="preserve"> po zakończeniu całości prac objętych przedmiotem zamówienia (</w:t>
      </w:r>
      <w:r w:rsidR="004C2992">
        <w:rPr>
          <w:rFonts w:ascii="Cambria" w:hAnsi="Cambria"/>
          <w:color w:val="000000"/>
          <w:sz w:val="24"/>
          <w:szCs w:val="24"/>
        </w:rPr>
        <w:t>drugi</w:t>
      </w:r>
      <w:r w:rsidRPr="00E31A68">
        <w:rPr>
          <w:rFonts w:ascii="Cambria" w:hAnsi="Cambria"/>
          <w:color w:val="000000"/>
          <w:sz w:val="24"/>
          <w:szCs w:val="24"/>
        </w:rPr>
        <w:t xml:space="preserve"> etap rozliczeniowy) - będący podstawą wystawienia faktury końcowej.</w:t>
      </w:r>
    </w:p>
    <w:p w14:paraId="18199DD1" w14:textId="61CA4592" w:rsidR="009E67E7" w:rsidRPr="004C2992" w:rsidRDefault="009E67E7" w:rsidP="0012113B">
      <w:pPr>
        <w:widowControl/>
        <w:numPr>
          <w:ilvl w:val="0"/>
          <w:numId w:val="25"/>
        </w:numPr>
        <w:tabs>
          <w:tab w:val="clear" w:pos="1440"/>
          <w:tab w:val="num" w:pos="426"/>
        </w:tabs>
        <w:suppressAutoHyphens w:val="0"/>
        <w:overflowPunct w:val="0"/>
        <w:autoSpaceDE w:val="0"/>
        <w:autoSpaceDN w:val="0"/>
        <w:adjustRightInd w:val="0"/>
        <w:spacing w:line="276" w:lineRule="auto"/>
        <w:ind w:left="426" w:hanging="426"/>
        <w:jc w:val="both"/>
        <w:textAlignment w:val="baseline"/>
        <w:rPr>
          <w:rFonts w:ascii="Cambria" w:hAnsi="Cambria"/>
          <w:lang w:val="pl-PL"/>
        </w:rPr>
      </w:pPr>
      <w:r w:rsidRPr="004C2992">
        <w:rPr>
          <w:rFonts w:ascii="Cambria" w:hAnsi="Cambria"/>
          <w:lang w:val="pl-PL"/>
        </w:rPr>
        <w:t>Podstawą zgłoszenia przez Wykonawcę gotowości do odbioru częściowego lub końcowego, będzie faktyczne wykonanie wszystkich robót przewidzianych odpowiednio w pierwszym etapie rozliczeniowym zgodnie z harmonogramem (dla odbioru częściowego) lub całości zadania (dla odbioru końcowego)</w:t>
      </w:r>
      <w:r w:rsidR="004C2992">
        <w:rPr>
          <w:rFonts w:ascii="Cambria" w:hAnsi="Cambria"/>
          <w:lang w:val="pl-PL"/>
        </w:rPr>
        <w:t>.</w:t>
      </w:r>
    </w:p>
    <w:p w14:paraId="4B9914BB" w14:textId="716A7224" w:rsidR="009E67E7" w:rsidRPr="009E67E7" w:rsidRDefault="009E67E7" w:rsidP="0012113B">
      <w:pPr>
        <w:widowControl/>
        <w:numPr>
          <w:ilvl w:val="0"/>
          <w:numId w:val="25"/>
        </w:numPr>
        <w:tabs>
          <w:tab w:val="clear" w:pos="1440"/>
          <w:tab w:val="num" w:pos="426"/>
        </w:tabs>
        <w:suppressAutoHyphens w:val="0"/>
        <w:overflowPunct w:val="0"/>
        <w:autoSpaceDE w:val="0"/>
        <w:autoSpaceDN w:val="0"/>
        <w:adjustRightInd w:val="0"/>
        <w:spacing w:line="276" w:lineRule="auto"/>
        <w:ind w:left="426" w:hanging="426"/>
        <w:jc w:val="both"/>
        <w:textAlignment w:val="baseline"/>
        <w:rPr>
          <w:rFonts w:ascii="Cambria" w:hAnsi="Cambria"/>
          <w:lang w:val="pl-PL"/>
        </w:rPr>
      </w:pPr>
      <w:r w:rsidRPr="009E67E7">
        <w:rPr>
          <w:rFonts w:ascii="Cambria" w:hAnsi="Cambria"/>
          <w:lang w:val="pl-PL"/>
        </w:rPr>
        <w:t xml:space="preserve">Zamawiający wyznaczy i rozpocznie czynności odbioru częściowego i końcowego </w:t>
      </w:r>
      <w:r w:rsidRPr="009E67E7">
        <w:rPr>
          <w:rFonts w:ascii="Cambria" w:hAnsi="Cambria"/>
          <w:lang w:val="pl-PL"/>
        </w:rPr>
        <w:br/>
        <w:t xml:space="preserve">w terminie </w:t>
      </w:r>
      <w:r w:rsidRPr="009E67E7">
        <w:rPr>
          <w:rFonts w:ascii="Cambria" w:hAnsi="Cambria"/>
          <w:b/>
          <w:bCs/>
          <w:lang w:val="pl-PL"/>
        </w:rPr>
        <w:t>do 10 dni od daty zawiadomienia go o o</w:t>
      </w:r>
      <w:r w:rsidR="004C2992">
        <w:rPr>
          <w:rFonts w:ascii="Cambria" w:hAnsi="Cambria"/>
          <w:b/>
          <w:bCs/>
          <w:lang w:val="pl-PL"/>
        </w:rPr>
        <w:t>siągnięciu gotowości do odbioru.</w:t>
      </w:r>
    </w:p>
    <w:p w14:paraId="4ABD275E" w14:textId="77777777" w:rsidR="009E67E7" w:rsidRPr="009E67E7" w:rsidRDefault="009E67E7" w:rsidP="0012113B">
      <w:pPr>
        <w:widowControl/>
        <w:numPr>
          <w:ilvl w:val="0"/>
          <w:numId w:val="25"/>
        </w:numPr>
        <w:tabs>
          <w:tab w:val="clear" w:pos="1440"/>
          <w:tab w:val="num" w:pos="426"/>
        </w:tabs>
        <w:suppressAutoHyphens w:val="0"/>
        <w:overflowPunct w:val="0"/>
        <w:autoSpaceDE w:val="0"/>
        <w:autoSpaceDN w:val="0"/>
        <w:adjustRightInd w:val="0"/>
        <w:spacing w:line="276" w:lineRule="auto"/>
        <w:ind w:left="426" w:hanging="426"/>
        <w:jc w:val="both"/>
        <w:textAlignment w:val="baseline"/>
        <w:rPr>
          <w:rFonts w:ascii="Cambria" w:hAnsi="Cambria"/>
          <w:lang w:val="pl-PL"/>
        </w:rPr>
      </w:pPr>
      <w:r w:rsidRPr="009E67E7">
        <w:rPr>
          <w:rFonts w:ascii="Cambria" w:hAnsi="Cambria"/>
          <w:lang w:val="pl-PL"/>
        </w:rPr>
        <w:t xml:space="preserve">Zamawiający zobowiązany jest do dokonania lub odmowy dokonania odbioru częściowego i końcowego, w terminie </w:t>
      </w:r>
      <w:r w:rsidRPr="009E67E7">
        <w:rPr>
          <w:rFonts w:ascii="Cambria" w:hAnsi="Cambria"/>
          <w:b/>
          <w:bCs/>
          <w:lang w:val="pl-PL"/>
        </w:rPr>
        <w:t>do 20 dni od dnia rozpoczęcia tego odbioru</w:t>
      </w:r>
      <w:r w:rsidRPr="009E67E7">
        <w:rPr>
          <w:rFonts w:ascii="Cambria" w:hAnsi="Cambria"/>
          <w:lang w:val="pl-PL"/>
        </w:rPr>
        <w:t>.</w:t>
      </w:r>
    </w:p>
    <w:p w14:paraId="559C2E65" w14:textId="77777777" w:rsidR="009E67E7" w:rsidRPr="009E67E7" w:rsidRDefault="009E67E7" w:rsidP="0012113B">
      <w:pPr>
        <w:widowControl/>
        <w:numPr>
          <w:ilvl w:val="0"/>
          <w:numId w:val="25"/>
        </w:numPr>
        <w:tabs>
          <w:tab w:val="clear" w:pos="1440"/>
          <w:tab w:val="num" w:pos="426"/>
        </w:tabs>
        <w:suppressAutoHyphens w:val="0"/>
        <w:overflowPunct w:val="0"/>
        <w:autoSpaceDE w:val="0"/>
        <w:autoSpaceDN w:val="0"/>
        <w:adjustRightInd w:val="0"/>
        <w:spacing w:line="276" w:lineRule="auto"/>
        <w:ind w:left="426" w:hanging="426"/>
        <w:jc w:val="both"/>
        <w:textAlignment w:val="baseline"/>
        <w:rPr>
          <w:rFonts w:ascii="Cambria" w:hAnsi="Cambria"/>
          <w:lang w:val="pl-PL"/>
        </w:rPr>
      </w:pPr>
      <w:r w:rsidRPr="009E67E7">
        <w:rPr>
          <w:rFonts w:ascii="Cambria" w:hAnsi="Cambria"/>
          <w:lang w:val="pl-PL"/>
        </w:rPr>
        <w:t xml:space="preserve">W protokole odbioru częściowego i końcowego strony wskażą w szczególności zakres wykonanych prac, datę ich zakończenia, uwagi dotyczące jakości wykonanych prac oraz ewentualne usterki lub wady stwierdzone podczas odbioru </w:t>
      </w:r>
    </w:p>
    <w:p w14:paraId="63ACAC16" w14:textId="77777777" w:rsidR="009E67E7" w:rsidRPr="009E67E7" w:rsidRDefault="009E67E7" w:rsidP="0012113B">
      <w:pPr>
        <w:widowControl/>
        <w:numPr>
          <w:ilvl w:val="0"/>
          <w:numId w:val="25"/>
        </w:numPr>
        <w:tabs>
          <w:tab w:val="clear" w:pos="1440"/>
          <w:tab w:val="num" w:pos="426"/>
        </w:tabs>
        <w:suppressAutoHyphens w:val="0"/>
        <w:overflowPunct w:val="0"/>
        <w:autoSpaceDE w:val="0"/>
        <w:autoSpaceDN w:val="0"/>
        <w:adjustRightInd w:val="0"/>
        <w:spacing w:line="276" w:lineRule="auto"/>
        <w:ind w:left="426" w:hanging="426"/>
        <w:jc w:val="both"/>
        <w:textAlignment w:val="baseline"/>
        <w:rPr>
          <w:rFonts w:ascii="Cambria" w:eastAsia="Calibri" w:hAnsi="Cambria"/>
          <w:color w:val="000000"/>
          <w:lang w:val="pl-PL" w:eastAsia="en-US"/>
        </w:rPr>
      </w:pPr>
      <w:r w:rsidRPr="009E67E7">
        <w:rPr>
          <w:rFonts w:ascii="Cambria" w:eastAsia="Calibri" w:hAnsi="Cambria"/>
          <w:color w:val="000000"/>
          <w:lang w:val="pl-PL"/>
        </w:rPr>
        <w:t>Jeżeli w toku czynności odbioru zostaną stwierdzone wady, Zamawiającemu przysługują następujące uprawnienia:</w:t>
      </w:r>
    </w:p>
    <w:p w14:paraId="7252A833" w14:textId="77777777" w:rsidR="009E67E7" w:rsidRPr="00E31A68" w:rsidRDefault="009E67E7" w:rsidP="0012113B">
      <w:pPr>
        <w:pStyle w:val="Akapitzlist"/>
        <w:numPr>
          <w:ilvl w:val="0"/>
          <w:numId w:val="26"/>
        </w:numPr>
        <w:autoSpaceDE w:val="0"/>
        <w:autoSpaceDN w:val="0"/>
        <w:adjustRightInd w:val="0"/>
        <w:spacing w:before="0" w:after="0" w:line="276" w:lineRule="auto"/>
        <w:rPr>
          <w:rFonts w:ascii="Cambria" w:hAnsi="Cambria"/>
          <w:color w:val="000000"/>
          <w:sz w:val="24"/>
          <w:szCs w:val="24"/>
        </w:rPr>
      </w:pPr>
      <w:r w:rsidRPr="00E31A68">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680B8F0E" w14:textId="77777777" w:rsidR="009E67E7" w:rsidRPr="00E31A68" w:rsidRDefault="009E67E7" w:rsidP="0012113B">
      <w:pPr>
        <w:pStyle w:val="Akapitzlist"/>
        <w:numPr>
          <w:ilvl w:val="0"/>
          <w:numId w:val="26"/>
        </w:numPr>
        <w:autoSpaceDE w:val="0"/>
        <w:autoSpaceDN w:val="0"/>
        <w:adjustRightInd w:val="0"/>
        <w:spacing w:before="0" w:after="0" w:line="276" w:lineRule="auto"/>
        <w:rPr>
          <w:rFonts w:ascii="Cambria" w:hAnsi="Cambria"/>
          <w:color w:val="000000"/>
          <w:sz w:val="24"/>
          <w:szCs w:val="24"/>
        </w:rPr>
      </w:pPr>
      <w:r w:rsidRPr="00E31A68">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1E7C06E5" w14:textId="77777777" w:rsidR="009E67E7" w:rsidRPr="00E31A68" w:rsidRDefault="009E67E7" w:rsidP="0012113B">
      <w:pPr>
        <w:pStyle w:val="Akapitzlist"/>
        <w:numPr>
          <w:ilvl w:val="0"/>
          <w:numId w:val="26"/>
        </w:numPr>
        <w:autoSpaceDE w:val="0"/>
        <w:autoSpaceDN w:val="0"/>
        <w:adjustRightInd w:val="0"/>
        <w:spacing w:before="0" w:after="0" w:line="276" w:lineRule="auto"/>
        <w:rPr>
          <w:rFonts w:ascii="Cambria" w:hAnsi="Cambria"/>
          <w:color w:val="000000"/>
          <w:sz w:val="24"/>
          <w:szCs w:val="24"/>
        </w:rPr>
      </w:pPr>
      <w:r w:rsidRPr="00E31A68">
        <w:rPr>
          <w:rFonts w:ascii="Cambria" w:hAnsi="Cambria"/>
          <w:color w:val="000000"/>
          <w:sz w:val="24"/>
          <w:szCs w:val="24"/>
        </w:rPr>
        <w:t>jeżeli wady nie nadają się do usunięcia, Zamawiający może:</w:t>
      </w:r>
    </w:p>
    <w:p w14:paraId="17214DDE" w14:textId="77777777" w:rsidR="009E67E7" w:rsidRPr="00E31A68" w:rsidRDefault="009E67E7" w:rsidP="0012113B">
      <w:pPr>
        <w:pStyle w:val="Akapitzlist"/>
        <w:numPr>
          <w:ilvl w:val="1"/>
          <w:numId w:val="26"/>
        </w:numPr>
        <w:tabs>
          <w:tab w:val="num" w:pos="1134"/>
        </w:tabs>
        <w:autoSpaceDE w:val="0"/>
        <w:autoSpaceDN w:val="0"/>
        <w:adjustRightInd w:val="0"/>
        <w:spacing w:before="0" w:after="0" w:line="276" w:lineRule="auto"/>
        <w:ind w:left="1134" w:hanging="283"/>
        <w:rPr>
          <w:rFonts w:ascii="Cambria" w:hAnsi="Cambria"/>
          <w:color w:val="000000"/>
          <w:sz w:val="24"/>
          <w:szCs w:val="24"/>
        </w:rPr>
      </w:pPr>
      <w:r w:rsidRPr="00E31A68">
        <w:rPr>
          <w:rFonts w:ascii="Cambria" w:hAnsi="Cambria"/>
          <w:color w:val="000000"/>
          <w:sz w:val="24"/>
          <w:szCs w:val="24"/>
        </w:rPr>
        <w:t>obniżyć wynagrodzenie, jeżeli wady nie uniemożliwiają użytkowania przedmiotu odbioru zgodnie z przeznaczeniem,</w:t>
      </w:r>
    </w:p>
    <w:p w14:paraId="73B50CD8" w14:textId="77777777" w:rsidR="009E67E7" w:rsidRPr="00E31A68" w:rsidRDefault="009E67E7" w:rsidP="0012113B">
      <w:pPr>
        <w:pStyle w:val="Akapitzlist"/>
        <w:numPr>
          <w:ilvl w:val="1"/>
          <w:numId w:val="26"/>
        </w:numPr>
        <w:tabs>
          <w:tab w:val="num" w:pos="1134"/>
        </w:tabs>
        <w:autoSpaceDE w:val="0"/>
        <w:autoSpaceDN w:val="0"/>
        <w:adjustRightInd w:val="0"/>
        <w:spacing w:before="0" w:after="0" w:line="276" w:lineRule="auto"/>
        <w:ind w:left="1134" w:hanging="283"/>
        <w:rPr>
          <w:rFonts w:ascii="Cambria" w:hAnsi="Cambria"/>
          <w:color w:val="000000"/>
          <w:sz w:val="24"/>
          <w:szCs w:val="24"/>
        </w:rPr>
      </w:pPr>
      <w:r w:rsidRPr="00E31A68">
        <w:rPr>
          <w:rFonts w:ascii="Cambria" w:hAnsi="Cambria"/>
          <w:color w:val="000000"/>
          <w:sz w:val="24"/>
          <w:szCs w:val="24"/>
        </w:rPr>
        <w:t>odstąpić od umowy lub żądać ponownego wykonania przedmiotu zamówienia, jeżeli wady uniemożliwiają użytkowanie przedmiotu zamówienia zgodnie z przeznaczeniem.</w:t>
      </w:r>
    </w:p>
    <w:p w14:paraId="03BABA73" w14:textId="77777777" w:rsidR="009E67E7" w:rsidRPr="009E67E7" w:rsidRDefault="009E67E7" w:rsidP="0012113B">
      <w:pPr>
        <w:widowControl/>
        <w:numPr>
          <w:ilvl w:val="0"/>
          <w:numId w:val="25"/>
        </w:numPr>
        <w:tabs>
          <w:tab w:val="clear" w:pos="1440"/>
          <w:tab w:val="num" w:pos="426"/>
        </w:tabs>
        <w:suppressAutoHyphens w:val="0"/>
        <w:overflowPunct w:val="0"/>
        <w:autoSpaceDE w:val="0"/>
        <w:autoSpaceDN w:val="0"/>
        <w:adjustRightInd w:val="0"/>
        <w:spacing w:line="276" w:lineRule="auto"/>
        <w:ind w:left="426" w:hanging="426"/>
        <w:jc w:val="both"/>
        <w:textAlignment w:val="baseline"/>
        <w:rPr>
          <w:rFonts w:ascii="Cambria" w:eastAsia="Calibri" w:hAnsi="Cambria"/>
          <w:color w:val="000000"/>
          <w:lang w:val="pl-PL"/>
        </w:rPr>
      </w:pPr>
      <w:r w:rsidRPr="009E67E7">
        <w:rPr>
          <w:rFonts w:ascii="Cambria" w:eastAsia="Calibri" w:hAnsi="Cambria"/>
          <w:color w:val="000000"/>
          <w:lang w:val="pl-PL"/>
        </w:rPr>
        <w:t xml:space="preserve">W przypadku odmowy usunięcia wad przez Wykonawcę, wady zostaną usunięte </w:t>
      </w:r>
      <w:r w:rsidRPr="009E67E7">
        <w:rPr>
          <w:rFonts w:ascii="Cambria" w:eastAsia="Calibri" w:hAnsi="Cambria"/>
          <w:color w:val="000000"/>
          <w:lang w:val="pl-PL"/>
        </w:rPr>
        <w:br/>
        <w:t>w ramach wykonawstwa zastępczego na jego koszt.</w:t>
      </w:r>
    </w:p>
    <w:p w14:paraId="4A17CC48" w14:textId="77777777" w:rsidR="00B56337" w:rsidRPr="0045674A" w:rsidRDefault="007B28A3" w:rsidP="00B56337">
      <w:pPr>
        <w:widowControl/>
        <w:suppressAutoHyphens w:val="0"/>
        <w:overflowPunct w:val="0"/>
        <w:autoSpaceDE w:val="0"/>
        <w:autoSpaceDN w:val="0"/>
        <w:jc w:val="center"/>
        <w:rPr>
          <w:rFonts w:ascii="Cambria" w:eastAsia="Calibri" w:hAnsi="Cambria"/>
          <w:b/>
          <w:bCs/>
          <w:lang w:val="pl-PL" w:eastAsia="en-US"/>
        </w:rPr>
      </w:pPr>
      <w:r>
        <w:rPr>
          <w:rFonts w:ascii="Cambria" w:eastAsia="Calibri" w:hAnsi="Cambria"/>
          <w:b/>
          <w:bCs/>
          <w:lang w:val="pl-PL" w:eastAsia="en-US"/>
        </w:rPr>
        <w:t>§ 7</w:t>
      </w:r>
    </w:p>
    <w:p w14:paraId="0E04BF40" w14:textId="77777777" w:rsidR="00B56337" w:rsidRPr="00F75047" w:rsidRDefault="00B56337" w:rsidP="00B56337">
      <w:pPr>
        <w:widowControl/>
        <w:suppressAutoHyphens w:val="0"/>
        <w:autoSpaceDE w:val="0"/>
        <w:autoSpaceDN w:val="0"/>
        <w:jc w:val="center"/>
        <w:rPr>
          <w:rFonts w:ascii="Cambria" w:eastAsia="Calibri" w:hAnsi="Cambria"/>
          <w:b/>
          <w:bCs/>
          <w:lang w:val="pl-PL" w:eastAsia="en-US"/>
        </w:rPr>
      </w:pPr>
      <w:r w:rsidRPr="00F75047">
        <w:rPr>
          <w:rFonts w:ascii="Cambria" w:eastAsia="Calibri" w:hAnsi="Cambria"/>
          <w:b/>
          <w:bCs/>
          <w:lang w:val="pl-PL" w:eastAsia="en-US"/>
        </w:rPr>
        <w:t>Podwykonawcy</w:t>
      </w:r>
    </w:p>
    <w:p w14:paraId="6729AC9A" w14:textId="77777777" w:rsidR="00B56337" w:rsidRPr="0045674A" w:rsidRDefault="00B56337" w:rsidP="0012113B">
      <w:pPr>
        <w:widowControl/>
        <w:numPr>
          <w:ilvl w:val="0"/>
          <w:numId w:val="10"/>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Wykonawca zobowiązuje się do wykonania przedmiotu zamówienia siłami własnymi za wyjątkiem robót w zakresie:</w:t>
      </w:r>
    </w:p>
    <w:p w14:paraId="44CF6C2F" w14:textId="77777777" w:rsidR="00B56337" w:rsidRPr="004C2992" w:rsidRDefault="00B56337" w:rsidP="0012113B">
      <w:pPr>
        <w:widowControl/>
        <w:numPr>
          <w:ilvl w:val="0"/>
          <w:numId w:val="8"/>
        </w:numPr>
        <w:suppressAutoHyphens w:val="0"/>
        <w:autoSpaceDE w:val="0"/>
        <w:autoSpaceDN w:val="0"/>
        <w:adjustRightInd w:val="0"/>
        <w:spacing w:line="276" w:lineRule="auto"/>
        <w:ind w:left="709" w:hanging="283"/>
        <w:contextualSpacing/>
        <w:jc w:val="both"/>
        <w:rPr>
          <w:rFonts w:ascii="Cambria" w:eastAsia="Calibri" w:hAnsi="Cambria"/>
          <w:lang w:val="pl-PL" w:eastAsia="en-US"/>
        </w:rPr>
      </w:pPr>
      <w:r w:rsidRPr="004C2992">
        <w:rPr>
          <w:rFonts w:ascii="Cambria" w:eastAsia="Calibri" w:hAnsi="Cambria"/>
          <w:lang w:val="pl-PL" w:eastAsia="en-US"/>
        </w:rPr>
        <w:lastRenderedPageBreak/>
        <w:t>……………………………………………………………… ,</w:t>
      </w:r>
    </w:p>
    <w:p w14:paraId="6476118D" w14:textId="77777777" w:rsidR="00B56337" w:rsidRPr="004C2992" w:rsidRDefault="00B56337" w:rsidP="0012113B">
      <w:pPr>
        <w:widowControl/>
        <w:numPr>
          <w:ilvl w:val="0"/>
          <w:numId w:val="8"/>
        </w:numPr>
        <w:suppressAutoHyphens w:val="0"/>
        <w:autoSpaceDE w:val="0"/>
        <w:autoSpaceDN w:val="0"/>
        <w:adjustRightInd w:val="0"/>
        <w:spacing w:line="276" w:lineRule="auto"/>
        <w:ind w:left="709" w:hanging="283"/>
        <w:contextualSpacing/>
        <w:jc w:val="both"/>
        <w:rPr>
          <w:rFonts w:ascii="Cambria" w:eastAsia="Calibri" w:hAnsi="Cambria"/>
          <w:lang w:val="pl-PL" w:eastAsia="en-US"/>
        </w:rPr>
      </w:pPr>
      <w:r w:rsidRPr="004C2992">
        <w:rPr>
          <w:rFonts w:ascii="Cambria" w:eastAsia="Calibri" w:hAnsi="Cambria"/>
          <w:lang w:val="pl-PL" w:eastAsia="en-US"/>
        </w:rPr>
        <w:t>……………………………………………………………… ,</w:t>
      </w:r>
    </w:p>
    <w:p w14:paraId="208C3D32" w14:textId="77777777" w:rsidR="00B56337" w:rsidRPr="004C2992" w:rsidRDefault="00B56337" w:rsidP="0012113B">
      <w:pPr>
        <w:widowControl/>
        <w:numPr>
          <w:ilvl w:val="0"/>
          <w:numId w:val="8"/>
        </w:numPr>
        <w:suppressAutoHyphens w:val="0"/>
        <w:autoSpaceDE w:val="0"/>
        <w:autoSpaceDN w:val="0"/>
        <w:adjustRightInd w:val="0"/>
        <w:spacing w:line="276" w:lineRule="auto"/>
        <w:ind w:left="709" w:hanging="283"/>
        <w:contextualSpacing/>
        <w:jc w:val="both"/>
        <w:rPr>
          <w:rFonts w:ascii="Cambria" w:eastAsia="Calibri" w:hAnsi="Cambria"/>
          <w:lang w:val="pl-PL" w:eastAsia="en-US"/>
        </w:rPr>
      </w:pPr>
      <w:r w:rsidRPr="004C2992">
        <w:rPr>
          <w:rFonts w:ascii="Cambria" w:eastAsia="Calibri" w:hAnsi="Cambria"/>
          <w:lang w:val="pl-PL" w:eastAsia="en-US"/>
        </w:rPr>
        <w:t>……………………………………………………………… ,</w:t>
      </w:r>
    </w:p>
    <w:p w14:paraId="3F145B04" w14:textId="77777777" w:rsidR="00B56337" w:rsidRPr="0045674A" w:rsidRDefault="00B56337" w:rsidP="00B56337">
      <w:pPr>
        <w:widowControl/>
        <w:tabs>
          <w:tab w:val="left" w:pos="426"/>
        </w:tabs>
        <w:suppressAutoHyphens w:val="0"/>
        <w:autoSpaceDE w:val="0"/>
        <w:autoSpaceDN w:val="0"/>
        <w:ind w:firstLine="284"/>
        <w:rPr>
          <w:rFonts w:ascii="Cambria" w:eastAsia="Calibri" w:hAnsi="Cambria"/>
          <w:lang w:val="pl-PL" w:eastAsia="en-US"/>
        </w:rPr>
      </w:pPr>
      <w:r w:rsidRPr="0045674A">
        <w:rPr>
          <w:rFonts w:ascii="Cambria" w:eastAsia="Calibri" w:hAnsi="Cambria"/>
          <w:lang w:val="pl-PL" w:eastAsia="en-US"/>
        </w:rPr>
        <w:tab/>
        <w:t>które zostaną wykonane przy udziale podwykonawcy (podwykonawców)</w:t>
      </w:r>
      <w:r w:rsidR="00F75047">
        <w:rPr>
          <w:rStyle w:val="Odwoanieprzypisudolnego"/>
          <w:rFonts w:ascii="Cambria" w:eastAsia="Calibri" w:hAnsi="Cambria"/>
          <w:lang w:val="pl-PL" w:eastAsia="en-US"/>
        </w:rPr>
        <w:footnoteReference w:id="3"/>
      </w:r>
      <w:r w:rsidRPr="0045674A">
        <w:rPr>
          <w:rFonts w:ascii="Cambria" w:eastAsia="Calibri" w:hAnsi="Cambria"/>
          <w:lang w:val="pl-PL" w:eastAsia="en-US"/>
        </w:rPr>
        <w:t>.</w:t>
      </w:r>
    </w:p>
    <w:p w14:paraId="0AF4769B" w14:textId="77777777" w:rsidR="00B56337" w:rsidRPr="0045674A" w:rsidRDefault="00B56337" w:rsidP="0012113B">
      <w:pPr>
        <w:widowControl/>
        <w:numPr>
          <w:ilvl w:val="0"/>
          <w:numId w:val="9"/>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D08875F" w14:textId="6D585C0E" w:rsidR="004C2992" w:rsidRDefault="00B56337" w:rsidP="0012113B">
      <w:pPr>
        <w:widowControl/>
        <w:numPr>
          <w:ilvl w:val="0"/>
          <w:numId w:val="9"/>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Zamawiającemu przysługuje prawo do zgłoszenia w terminie 7 dni w formie pisemnej zastrzeżenia do przedłożonego projektu umowy o podwykonawstwo</w:t>
      </w:r>
      <w:r w:rsidR="004C2992">
        <w:rPr>
          <w:rFonts w:ascii="Cambria" w:eastAsia="Calibri" w:hAnsi="Cambria"/>
          <w:lang w:val="pl-PL" w:eastAsia="en-US"/>
        </w:rPr>
        <w:t>.</w:t>
      </w:r>
    </w:p>
    <w:p w14:paraId="6607B880" w14:textId="6B3E0E8B" w:rsidR="00B56337" w:rsidRPr="004C2992" w:rsidRDefault="00B56337" w:rsidP="0012113B">
      <w:pPr>
        <w:widowControl/>
        <w:numPr>
          <w:ilvl w:val="0"/>
          <w:numId w:val="9"/>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C2992">
        <w:rPr>
          <w:rFonts w:ascii="Cambria" w:eastAsia="Calibri" w:hAnsi="Cambria"/>
          <w:lang w:val="pl-PL" w:eastAsia="en-US"/>
        </w:rPr>
        <w:t>Niezgłoszenie przez Zamawiającego w formie pisemnej zastrzeżeń do przedłożonego projektu umowy o podwykonawstwo, której przedmiotem są roboty budowlane, w terminie wskazanym w ust. 3, będzie uważane za jego akceptację.</w:t>
      </w:r>
    </w:p>
    <w:p w14:paraId="508EBBDA" w14:textId="77777777" w:rsidR="00B56337" w:rsidRPr="0045674A" w:rsidRDefault="00B56337" w:rsidP="0012113B">
      <w:pPr>
        <w:widowControl/>
        <w:numPr>
          <w:ilvl w:val="0"/>
          <w:numId w:val="9"/>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Wszystkie umowy o podwykonawstwo wymagają formy pisemnej.</w:t>
      </w:r>
    </w:p>
    <w:p w14:paraId="0227E565" w14:textId="77777777" w:rsidR="00B56337" w:rsidRPr="0045674A" w:rsidRDefault="00B56337" w:rsidP="0012113B">
      <w:pPr>
        <w:widowControl/>
        <w:numPr>
          <w:ilvl w:val="0"/>
          <w:numId w:val="9"/>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Wykonawca ponosi wobec Zamawiającego pełną odpowiedzialność za roboty budowlane, które wykonuje przy pomocy podwykonawców.</w:t>
      </w:r>
    </w:p>
    <w:p w14:paraId="4F980BD0" w14:textId="77777777" w:rsidR="00B56337" w:rsidRPr="0045674A" w:rsidRDefault="00B56337" w:rsidP="0012113B">
      <w:pPr>
        <w:widowControl/>
        <w:numPr>
          <w:ilvl w:val="0"/>
          <w:numId w:val="9"/>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Wykonawca przyjmuje na siebie pełnienie funkcji koordynatora w stosunku do robót budowlanych, realizowanych przez podwykonawców.</w:t>
      </w:r>
    </w:p>
    <w:p w14:paraId="170A0648" w14:textId="77777777" w:rsidR="00B56337" w:rsidRPr="0045674A" w:rsidRDefault="00B56337" w:rsidP="0012113B">
      <w:pPr>
        <w:widowControl/>
        <w:numPr>
          <w:ilvl w:val="0"/>
          <w:numId w:val="9"/>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Powierzenie wykonania części robót budowlanych podwykonawcy nie zmienia zobowiązań Wykonawcy wobec Zamawiającego za wykonanie tej części zamówienia.</w:t>
      </w:r>
    </w:p>
    <w:p w14:paraId="769FA8DB" w14:textId="77777777" w:rsidR="00B56337" w:rsidRPr="0045674A" w:rsidRDefault="00B56337" w:rsidP="0012113B">
      <w:pPr>
        <w:widowControl/>
        <w:numPr>
          <w:ilvl w:val="0"/>
          <w:numId w:val="9"/>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Wykonawca jest odpowiedzialny za działanie, zaniechanie, uchybienia i zaniedbania podwykonawcy i jego pracowników w takim samym stopniu, jakby to były działania, uchybienia lub zaniedbania jego własnych pracowników.</w:t>
      </w:r>
    </w:p>
    <w:p w14:paraId="71D06F55" w14:textId="259B9C66" w:rsidR="004C2992" w:rsidRPr="004C2992" w:rsidRDefault="00B56337" w:rsidP="0012113B">
      <w:pPr>
        <w:widowControl/>
        <w:numPr>
          <w:ilvl w:val="0"/>
          <w:numId w:val="9"/>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Jakakolwiek przerwa w realizacji robót budowlanych, wynikająca z braku podwykonawcy, będzie traktowana jako przerwa wynikła z przyczyn zależnych od Wykonawcy i będzie stanowić podstawę do naliczenia Wykonawcy kar umownych.</w:t>
      </w:r>
    </w:p>
    <w:p w14:paraId="2504E532" w14:textId="77777777" w:rsidR="00B56337" w:rsidRPr="0045674A" w:rsidRDefault="00B56337" w:rsidP="0012113B">
      <w:pPr>
        <w:widowControl/>
        <w:numPr>
          <w:ilvl w:val="0"/>
          <w:numId w:val="9"/>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hAnsi="Cambria"/>
          <w:lang w:val="pl-PL"/>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7B68EE55" w14:textId="77777777" w:rsidR="00FF14DD" w:rsidRDefault="00FF14DD" w:rsidP="00B56337">
      <w:pPr>
        <w:autoSpaceDE w:val="0"/>
        <w:autoSpaceDN w:val="0"/>
        <w:jc w:val="center"/>
        <w:rPr>
          <w:rFonts w:ascii="Cambria" w:eastAsia="Calibri" w:hAnsi="Cambria"/>
          <w:b/>
          <w:bCs/>
          <w:lang w:val="pl-PL" w:eastAsia="en-US"/>
        </w:rPr>
      </w:pPr>
    </w:p>
    <w:p w14:paraId="038C3F39" w14:textId="77777777" w:rsidR="00B56337" w:rsidRPr="0045674A" w:rsidRDefault="00B56337" w:rsidP="00B56337">
      <w:pPr>
        <w:autoSpaceDE w:val="0"/>
        <w:autoSpaceDN w:val="0"/>
        <w:jc w:val="center"/>
        <w:rPr>
          <w:rFonts w:ascii="Cambria" w:eastAsia="Calibri" w:hAnsi="Cambria"/>
          <w:b/>
          <w:bCs/>
          <w:lang w:val="pl-PL" w:eastAsia="en-US"/>
        </w:rPr>
      </w:pPr>
      <w:r w:rsidRPr="0045674A">
        <w:rPr>
          <w:rFonts w:ascii="Cambria" w:eastAsia="Calibri" w:hAnsi="Cambria"/>
          <w:b/>
          <w:bCs/>
          <w:lang w:val="pl-PL" w:eastAsia="en-US"/>
        </w:rPr>
        <w:t xml:space="preserve">§ </w:t>
      </w:r>
      <w:r w:rsidR="00FF14DD">
        <w:rPr>
          <w:rFonts w:ascii="Cambria" w:eastAsia="Calibri" w:hAnsi="Cambria"/>
          <w:b/>
          <w:bCs/>
          <w:lang w:val="pl-PL" w:eastAsia="en-US"/>
        </w:rPr>
        <w:t>8</w:t>
      </w:r>
    </w:p>
    <w:p w14:paraId="3662296D" w14:textId="77777777" w:rsidR="00B56337" w:rsidRPr="0045674A" w:rsidRDefault="00B56337" w:rsidP="00B56337">
      <w:pPr>
        <w:shd w:val="clear" w:color="auto" w:fill="FFFFFF"/>
        <w:jc w:val="center"/>
        <w:rPr>
          <w:rFonts w:ascii="Cambria" w:hAnsi="Cambria"/>
          <w:b/>
          <w:bCs/>
          <w:spacing w:val="-11"/>
          <w:lang w:val="pl-PL"/>
        </w:rPr>
      </w:pPr>
      <w:r w:rsidRPr="0045674A">
        <w:rPr>
          <w:rFonts w:ascii="Cambria" w:hAnsi="Cambria"/>
          <w:b/>
          <w:bCs/>
          <w:spacing w:val="-11"/>
          <w:lang w:val="pl-PL"/>
        </w:rPr>
        <w:t>Personel realizujący zadanie</w:t>
      </w:r>
    </w:p>
    <w:p w14:paraId="6EDC0B85" w14:textId="77777777" w:rsidR="00B56337" w:rsidRPr="004C2992" w:rsidRDefault="00B56337" w:rsidP="0012113B">
      <w:pPr>
        <w:widowControl/>
        <w:numPr>
          <w:ilvl w:val="1"/>
          <w:numId w:val="11"/>
        </w:numPr>
        <w:suppressAutoHyphens w:val="0"/>
        <w:autoSpaceDE w:val="0"/>
        <w:autoSpaceDN w:val="0"/>
        <w:adjustRightInd w:val="0"/>
        <w:spacing w:line="276" w:lineRule="auto"/>
        <w:ind w:left="426" w:hanging="426"/>
        <w:contextualSpacing/>
        <w:rPr>
          <w:rFonts w:ascii="Cambria" w:eastAsia="Calibri" w:hAnsi="Cambria"/>
          <w:lang w:val="pl-PL" w:eastAsia="en-US"/>
        </w:rPr>
      </w:pPr>
      <w:r w:rsidRPr="004C2992">
        <w:rPr>
          <w:rFonts w:ascii="Cambria" w:eastAsia="Calibri" w:hAnsi="Cambria"/>
          <w:lang w:val="pl-PL" w:eastAsia="en-US"/>
        </w:rPr>
        <w:t>Osobą upoważnioną do kontaktów:</w:t>
      </w:r>
    </w:p>
    <w:p w14:paraId="0AB2CDC1" w14:textId="1E23B853" w:rsidR="00B56337" w:rsidRPr="004C2992" w:rsidRDefault="00B56337" w:rsidP="0012113B">
      <w:pPr>
        <w:widowControl/>
        <w:numPr>
          <w:ilvl w:val="0"/>
          <w:numId w:val="12"/>
        </w:numPr>
        <w:suppressAutoHyphens w:val="0"/>
        <w:autoSpaceDE w:val="0"/>
        <w:autoSpaceDN w:val="0"/>
        <w:adjustRightInd w:val="0"/>
        <w:spacing w:line="276" w:lineRule="auto"/>
        <w:ind w:left="709" w:hanging="283"/>
        <w:contextualSpacing/>
        <w:rPr>
          <w:rFonts w:ascii="Cambria" w:eastAsia="Calibri" w:hAnsi="Cambria"/>
          <w:lang w:val="pl-PL" w:eastAsia="en-US"/>
        </w:rPr>
      </w:pPr>
      <w:r w:rsidRPr="004C2992">
        <w:rPr>
          <w:rFonts w:ascii="Cambria" w:eastAsia="Calibri" w:hAnsi="Cambria"/>
          <w:lang w:val="pl-PL" w:eastAsia="en-US"/>
        </w:rPr>
        <w:t xml:space="preserve">z Wykonawcą ze strony Zamawiającego jest: </w:t>
      </w:r>
      <w:r w:rsidR="004C2992" w:rsidRPr="004C2992">
        <w:rPr>
          <w:rFonts w:ascii="Cambria" w:eastAsia="Calibri" w:hAnsi="Cambria"/>
          <w:lang w:val="pl-PL" w:eastAsia="en-US"/>
        </w:rPr>
        <w:t>…………………………………………..</w:t>
      </w:r>
    </w:p>
    <w:p w14:paraId="088C0FE7" w14:textId="2F0A676F" w:rsidR="00B56337" w:rsidRPr="004C2992" w:rsidRDefault="00B56337" w:rsidP="0012113B">
      <w:pPr>
        <w:pStyle w:val="Akapitzlist"/>
        <w:numPr>
          <w:ilvl w:val="0"/>
          <w:numId w:val="12"/>
        </w:numPr>
        <w:autoSpaceDE w:val="0"/>
        <w:autoSpaceDN w:val="0"/>
        <w:adjustRightInd w:val="0"/>
        <w:spacing w:line="276" w:lineRule="auto"/>
        <w:ind w:hanging="294"/>
        <w:rPr>
          <w:rFonts w:ascii="Cambria" w:eastAsia="Calibri" w:hAnsi="Cambria"/>
          <w:kern w:val="2"/>
          <w:sz w:val="24"/>
          <w:szCs w:val="24"/>
          <w:lang w:eastAsia="en-US"/>
        </w:rPr>
      </w:pPr>
      <w:r w:rsidRPr="004C2992">
        <w:rPr>
          <w:rFonts w:ascii="Cambria" w:eastAsia="Calibri" w:hAnsi="Cambria"/>
          <w:sz w:val="24"/>
          <w:szCs w:val="24"/>
          <w:lang w:eastAsia="en-US"/>
        </w:rPr>
        <w:t xml:space="preserve">z Zamawiającym ze strony Wykonawcy jest: </w:t>
      </w:r>
      <w:r w:rsidR="004C2992" w:rsidRPr="004C2992">
        <w:rPr>
          <w:rFonts w:ascii="Cambria" w:eastAsia="Calibri" w:hAnsi="Cambria"/>
          <w:sz w:val="24"/>
          <w:szCs w:val="24"/>
          <w:lang w:eastAsia="en-US"/>
        </w:rPr>
        <w:t>……………………………………………</w:t>
      </w:r>
    </w:p>
    <w:p w14:paraId="48976992" w14:textId="77777777" w:rsidR="004C2992" w:rsidRDefault="004C2992" w:rsidP="00B56337">
      <w:pPr>
        <w:widowControl/>
        <w:suppressAutoHyphens w:val="0"/>
        <w:autoSpaceDE w:val="0"/>
        <w:autoSpaceDN w:val="0"/>
        <w:jc w:val="center"/>
        <w:rPr>
          <w:rFonts w:ascii="Cambria" w:eastAsia="Calibri" w:hAnsi="Cambria"/>
          <w:b/>
          <w:bCs/>
          <w:lang w:val="pl-PL" w:eastAsia="en-US"/>
        </w:rPr>
      </w:pPr>
    </w:p>
    <w:p w14:paraId="7E179A8E" w14:textId="77777777" w:rsidR="00B56337" w:rsidRPr="0045674A" w:rsidRDefault="00FF14DD" w:rsidP="00B56337">
      <w:pPr>
        <w:widowControl/>
        <w:suppressAutoHyphens w:val="0"/>
        <w:autoSpaceDE w:val="0"/>
        <w:autoSpaceDN w:val="0"/>
        <w:jc w:val="center"/>
        <w:rPr>
          <w:rFonts w:ascii="Cambria" w:eastAsia="Calibri" w:hAnsi="Cambria"/>
          <w:b/>
          <w:bCs/>
          <w:lang w:val="pl-PL" w:eastAsia="en-US"/>
        </w:rPr>
      </w:pPr>
      <w:r>
        <w:rPr>
          <w:rFonts w:ascii="Cambria" w:eastAsia="Calibri" w:hAnsi="Cambria"/>
          <w:b/>
          <w:bCs/>
          <w:lang w:val="pl-PL" w:eastAsia="en-US"/>
        </w:rPr>
        <w:t>§ 9</w:t>
      </w:r>
    </w:p>
    <w:p w14:paraId="6A9132D1" w14:textId="77777777" w:rsidR="00B56337" w:rsidRPr="0045674A" w:rsidRDefault="00B56337" w:rsidP="00B56337">
      <w:pPr>
        <w:widowControl/>
        <w:suppressAutoHyphens w:val="0"/>
        <w:autoSpaceDE w:val="0"/>
        <w:autoSpaceDN w:val="0"/>
        <w:jc w:val="center"/>
        <w:rPr>
          <w:rFonts w:ascii="Cambria" w:eastAsia="Calibri" w:hAnsi="Cambria"/>
          <w:b/>
          <w:bCs/>
          <w:lang w:val="pl-PL" w:eastAsia="en-US"/>
        </w:rPr>
      </w:pPr>
      <w:r w:rsidRPr="0045674A">
        <w:rPr>
          <w:rFonts w:ascii="Cambria" w:eastAsia="Calibri" w:hAnsi="Cambria"/>
          <w:b/>
          <w:bCs/>
          <w:lang w:val="pl-PL" w:eastAsia="en-US"/>
        </w:rPr>
        <w:t xml:space="preserve">Gwarancja i rękojmia. </w:t>
      </w:r>
    </w:p>
    <w:p w14:paraId="5F57783B" w14:textId="60E057F0" w:rsidR="00B56337" w:rsidRPr="0045674A" w:rsidRDefault="00B56337" w:rsidP="0012113B">
      <w:pPr>
        <w:widowControl/>
        <w:numPr>
          <w:ilvl w:val="0"/>
          <w:numId w:val="13"/>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lastRenderedPageBreak/>
        <w:t xml:space="preserve">Z chwilą podpisania protokołu odbioru końcowego, Wykonawca udziela Zamawiającemu: </w:t>
      </w:r>
      <w:r w:rsidRPr="0045674A">
        <w:rPr>
          <w:rFonts w:ascii="Cambria" w:eastAsia="Calibri" w:hAnsi="Cambria"/>
          <w:b/>
          <w:bCs/>
          <w:lang w:val="pl-PL" w:eastAsia="en-US"/>
        </w:rPr>
        <w:t xml:space="preserve"> </w:t>
      </w:r>
      <w:r w:rsidR="004C2992">
        <w:rPr>
          <w:rFonts w:ascii="Cambria" w:eastAsia="Calibri" w:hAnsi="Cambria"/>
          <w:b/>
          <w:bCs/>
          <w:lang w:val="pl-PL" w:eastAsia="en-US"/>
        </w:rPr>
        <w:t>36</w:t>
      </w:r>
      <w:r w:rsidR="00CE4401">
        <w:rPr>
          <w:rFonts w:ascii="Cambria" w:eastAsia="Calibri" w:hAnsi="Cambria"/>
          <w:b/>
          <w:bCs/>
          <w:lang w:val="pl-PL" w:eastAsia="en-US"/>
        </w:rPr>
        <w:t xml:space="preserve"> </w:t>
      </w:r>
      <w:r w:rsidRPr="0045674A">
        <w:rPr>
          <w:rFonts w:ascii="Cambria" w:eastAsia="Calibri" w:hAnsi="Cambria"/>
          <w:b/>
          <w:bCs/>
          <w:lang w:val="pl-PL" w:eastAsia="en-US"/>
        </w:rPr>
        <w:t xml:space="preserve">miesięcznej gwarancji jakości na wykonane roboty budowlane oraz </w:t>
      </w:r>
      <w:r w:rsidR="00A67FB6">
        <w:rPr>
          <w:rFonts w:ascii="Cambria" w:eastAsia="Calibri" w:hAnsi="Cambria"/>
          <w:b/>
          <w:bCs/>
          <w:lang w:val="pl-PL" w:eastAsia="en-US"/>
        </w:rPr>
        <w:t xml:space="preserve">dostarczone i </w:t>
      </w:r>
      <w:r w:rsidRPr="0045674A">
        <w:rPr>
          <w:rFonts w:ascii="Cambria" w:eastAsia="Calibri" w:hAnsi="Cambria"/>
          <w:b/>
          <w:bCs/>
          <w:lang w:val="pl-PL" w:eastAsia="en-US"/>
        </w:rPr>
        <w:t>wbudowane materiały</w:t>
      </w:r>
      <w:r w:rsidRPr="0045674A">
        <w:rPr>
          <w:rFonts w:ascii="Cambria" w:eastAsia="Calibri" w:hAnsi="Cambria"/>
          <w:lang w:val="pl-PL" w:eastAsia="en-US"/>
        </w:rPr>
        <w:t>.</w:t>
      </w:r>
      <w:bookmarkStart w:id="5" w:name="_Hlk58909145"/>
    </w:p>
    <w:bookmarkEnd w:id="5"/>
    <w:p w14:paraId="39AC5663" w14:textId="77777777" w:rsidR="00B56337" w:rsidRPr="0045674A" w:rsidRDefault="00B56337" w:rsidP="0012113B">
      <w:pPr>
        <w:widowControl/>
        <w:numPr>
          <w:ilvl w:val="0"/>
          <w:numId w:val="13"/>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hAnsi="Cambria"/>
          <w:lang w:val="pl-PL"/>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237ADD79" w14:textId="77777777" w:rsidR="00B56337" w:rsidRPr="0045674A" w:rsidRDefault="00B56337" w:rsidP="0012113B">
      <w:pPr>
        <w:widowControl/>
        <w:numPr>
          <w:ilvl w:val="0"/>
          <w:numId w:val="13"/>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DA62D73" w14:textId="77777777" w:rsidR="00B56337" w:rsidRPr="0045674A" w:rsidRDefault="00B56337" w:rsidP="0012113B">
      <w:pPr>
        <w:widowControl/>
        <w:numPr>
          <w:ilvl w:val="0"/>
          <w:numId w:val="13"/>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Termin udzielonej rękojmi za wady fizyczne oraz gwarancji biegnie od dnia podpisania protokołu odbioru końcowego.</w:t>
      </w:r>
    </w:p>
    <w:p w14:paraId="6B2A846B" w14:textId="77777777" w:rsidR="00B56337" w:rsidRPr="0045674A" w:rsidRDefault="00B56337" w:rsidP="0012113B">
      <w:pPr>
        <w:widowControl/>
        <w:numPr>
          <w:ilvl w:val="0"/>
          <w:numId w:val="13"/>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Zamawiający może wykonywać uprawnienia z tytułu rękojmi za wady fizyczne, niezależnie od uprawnień wynikających z gwarancji.</w:t>
      </w:r>
    </w:p>
    <w:p w14:paraId="5926EF96" w14:textId="77777777" w:rsidR="00B56337" w:rsidRPr="0045674A" w:rsidRDefault="00B56337" w:rsidP="0012113B">
      <w:pPr>
        <w:widowControl/>
        <w:numPr>
          <w:ilvl w:val="0"/>
          <w:numId w:val="13"/>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45C22AEE" w14:textId="561A527C" w:rsidR="00B56337" w:rsidRPr="0045674A" w:rsidRDefault="00B56337" w:rsidP="0012113B">
      <w:pPr>
        <w:widowControl/>
        <w:numPr>
          <w:ilvl w:val="0"/>
          <w:numId w:val="13"/>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W przypadku, gdy usunięcie wady nie jest możli</w:t>
      </w:r>
      <w:r w:rsidR="005268D4">
        <w:rPr>
          <w:rFonts w:ascii="Cambria" w:eastAsia="Calibri" w:hAnsi="Cambria"/>
          <w:lang w:val="pl-PL" w:eastAsia="en-US"/>
        </w:rPr>
        <w:t>we w terminie wskazanym w ust. 6</w:t>
      </w:r>
      <w:r w:rsidRPr="0045674A">
        <w:rPr>
          <w:rFonts w:ascii="Cambria" w:eastAsia="Calibri" w:hAnsi="Cambria"/>
          <w:lang w:val="pl-PL" w:eastAsia="en-US"/>
        </w:rPr>
        <w:t xml:space="preserve">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44F5B358" w14:textId="610393BD" w:rsidR="00B56337" w:rsidRPr="0045674A" w:rsidRDefault="00B56337" w:rsidP="0012113B">
      <w:pPr>
        <w:widowControl/>
        <w:numPr>
          <w:ilvl w:val="0"/>
          <w:numId w:val="13"/>
        </w:numPr>
        <w:suppressAutoHyphens w:val="0"/>
        <w:autoSpaceDE w:val="0"/>
        <w:autoSpaceDN w:val="0"/>
        <w:adjustRightInd w:val="0"/>
        <w:spacing w:line="276" w:lineRule="auto"/>
        <w:ind w:left="426" w:hanging="426"/>
        <w:contextualSpacing/>
        <w:jc w:val="both"/>
        <w:rPr>
          <w:rFonts w:ascii="Cambria" w:hAnsi="Cambria"/>
          <w:lang w:val="pl-PL"/>
        </w:rPr>
      </w:pPr>
      <w:r w:rsidRPr="0045674A">
        <w:rPr>
          <w:rFonts w:ascii="Cambria" w:hAnsi="Cambria"/>
          <w:lang w:val="pl-PL"/>
        </w:rPr>
        <w:t>Jeżeli Wykonawca nie usunie wa</w:t>
      </w:r>
      <w:r w:rsidR="005268D4">
        <w:rPr>
          <w:rFonts w:ascii="Cambria" w:hAnsi="Cambria"/>
          <w:lang w:val="pl-PL"/>
        </w:rPr>
        <w:t>d w terminie określonym w ust. 6</w:t>
      </w:r>
      <w:r w:rsidRPr="0045674A">
        <w:rPr>
          <w:rFonts w:ascii="Cambria" w:hAnsi="Cambria"/>
          <w:lang w:val="pl-PL"/>
        </w:rPr>
        <w:t xml:space="preserve">, Zamawiający może zlecić usunięcie ich stronie trzeciej na koszt i ryzyko Wykonawcy. </w:t>
      </w:r>
    </w:p>
    <w:p w14:paraId="20EE0A5E" w14:textId="250E6DCD" w:rsidR="00B56337" w:rsidRPr="0045674A" w:rsidRDefault="00B56337" w:rsidP="0012113B">
      <w:pPr>
        <w:widowControl/>
        <w:numPr>
          <w:ilvl w:val="0"/>
          <w:numId w:val="13"/>
        </w:numPr>
        <w:suppressAutoHyphens w:val="0"/>
        <w:autoSpaceDE w:val="0"/>
        <w:autoSpaceDN w:val="0"/>
        <w:adjustRightInd w:val="0"/>
        <w:spacing w:line="276" w:lineRule="auto"/>
        <w:ind w:left="426" w:hanging="426"/>
        <w:contextualSpacing/>
        <w:jc w:val="both"/>
        <w:rPr>
          <w:rFonts w:ascii="Cambria" w:hAnsi="Cambria"/>
          <w:lang w:val="pl-PL"/>
        </w:rPr>
      </w:pPr>
      <w:r w:rsidRPr="0045674A">
        <w:rPr>
          <w:rFonts w:ascii="Cambria" w:hAnsi="Cambria"/>
          <w:lang w:val="pl-PL"/>
        </w:rPr>
        <w:t>Zamawiający obciąży wykonawcę kosztami wykonania zas</w:t>
      </w:r>
      <w:r w:rsidR="005268D4">
        <w:rPr>
          <w:rFonts w:ascii="Cambria" w:hAnsi="Cambria"/>
          <w:lang w:val="pl-PL"/>
        </w:rPr>
        <w:t>tępczego, o którym mowa w ust. 8</w:t>
      </w:r>
      <w:r w:rsidRPr="0045674A">
        <w:rPr>
          <w:rFonts w:ascii="Cambria" w:hAnsi="Cambria"/>
          <w:lang w:val="pl-PL"/>
        </w:rPr>
        <w:t xml:space="preserve"> Wykonawca jest zobowiązany zwrócić Zamawiającemu kwotę wykonania zastępczego w ciągu 14 dni od dnia otrzymania wezwania do zapłaty pod rygorem naliczenia odsetek ustawowych.  </w:t>
      </w:r>
    </w:p>
    <w:p w14:paraId="7ACAF71B" w14:textId="77777777" w:rsidR="00B56337" w:rsidRPr="0045674A" w:rsidRDefault="00B56337" w:rsidP="0012113B">
      <w:pPr>
        <w:widowControl/>
        <w:numPr>
          <w:ilvl w:val="0"/>
          <w:numId w:val="13"/>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Termin gwarancji ulega przedłużeniu o czas usunięcia wady, jeżeli powiadomienie o wystąpieniu wady nastąpiło jeszcze w czasie trwania gwarancji.</w:t>
      </w:r>
    </w:p>
    <w:p w14:paraId="5776CE81" w14:textId="5896744A" w:rsidR="00B56337" w:rsidRPr="0045674A" w:rsidRDefault="00B56337" w:rsidP="0012113B">
      <w:pPr>
        <w:widowControl/>
        <w:numPr>
          <w:ilvl w:val="0"/>
          <w:numId w:val="13"/>
        </w:numPr>
        <w:suppressAutoHyphens w:val="0"/>
        <w:autoSpaceDE w:val="0"/>
        <w:autoSpaceDN w:val="0"/>
        <w:adjustRightInd w:val="0"/>
        <w:spacing w:line="276" w:lineRule="auto"/>
        <w:ind w:left="426" w:hanging="426"/>
        <w:contextualSpacing/>
        <w:jc w:val="both"/>
        <w:rPr>
          <w:rFonts w:ascii="Cambria" w:hAnsi="Cambria"/>
          <w:color w:val="000000"/>
          <w:lang w:val="pl-PL" w:eastAsia="pl-PL"/>
        </w:rPr>
      </w:pPr>
      <w:r w:rsidRPr="0045674A">
        <w:rPr>
          <w:rFonts w:ascii="Cambria" w:hAnsi="Cambria"/>
          <w:color w:val="000000"/>
          <w:lang w:val="pl-PL"/>
        </w:rPr>
        <w:t xml:space="preserve">Wykonawca odpowiada z tytułu rękojmi za wady fizyczne, jeżeli wada </w:t>
      </w:r>
      <w:r w:rsidRPr="0045674A">
        <w:rPr>
          <w:rFonts w:ascii="Cambria" w:hAnsi="Cambria"/>
          <w:color w:val="000000"/>
          <w:shd w:val="clear" w:color="auto" w:fill="FFFFFF"/>
          <w:lang w:val="pl-PL"/>
        </w:rPr>
        <w:t>fizyczna zosta</w:t>
      </w:r>
      <w:r w:rsidR="005268D4">
        <w:rPr>
          <w:rFonts w:ascii="Cambria" w:hAnsi="Cambria"/>
          <w:color w:val="000000"/>
          <w:shd w:val="clear" w:color="auto" w:fill="FFFFFF"/>
          <w:lang w:val="pl-PL"/>
        </w:rPr>
        <w:t>nie stwierdzona przed upływem 36</w:t>
      </w:r>
      <w:r w:rsidRPr="0045674A">
        <w:rPr>
          <w:rFonts w:ascii="Cambria" w:hAnsi="Cambria"/>
          <w:color w:val="000000"/>
          <w:shd w:val="clear" w:color="auto" w:fill="FFFFFF"/>
          <w:lang w:val="pl-PL"/>
        </w:rPr>
        <w:t xml:space="preserve"> miesięcy od dnia </w:t>
      </w:r>
      <w:r w:rsidRPr="0045674A">
        <w:rPr>
          <w:rFonts w:ascii="Cambria" w:hAnsi="Cambria"/>
          <w:color w:val="000000"/>
          <w:lang w:val="pl-PL"/>
        </w:rPr>
        <w:t>podpisania</w:t>
      </w:r>
      <w:r w:rsidRPr="0045674A">
        <w:rPr>
          <w:rFonts w:ascii="Cambria" w:eastAsia="Calibri" w:hAnsi="Cambria"/>
          <w:lang w:val="pl-PL" w:eastAsia="en-US"/>
        </w:rPr>
        <w:t xml:space="preserve"> protokołu odbioru końcowego.</w:t>
      </w:r>
    </w:p>
    <w:p w14:paraId="03DD02E8" w14:textId="77777777" w:rsidR="00B56337" w:rsidRPr="0045674A" w:rsidRDefault="00B56337" w:rsidP="0012113B">
      <w:pPr>
        <w:widowControl/>
        <w:numPr>
          <w:ilvl w:val="0"/>
          <w:numId w:val="13"/>
        </w:numPr>
        <w:suppressAutoHyphens w:val="0"/>
        <w:autoSpaceDE w:val="0"/>
        <w:autoSpaceDN w:val="0"/>
        <w:adjustRightInd w:val="0"/>
        <w:spacing w:line="276" w:lineRule="auto"/>
        <w:ind w:left="426" w:hanging="426"/>
        <w:contextualSpacing/>
        <w:jc w:val="both"/>
        <w:rPr>
          <w:rFonts w:ascii="Cambria" w:hAnsi="Cambria"/>
          <w:lang w:val="pl-PL"/>
        </w:rPr>
      </w:pPr>
      <w:r w:rsidRPr="0045674A">
        <w:rPr>
          <w:rFonts w:ascii="Cambria" w:hAnsi="Cambria"/>
          <w:lang w:val="pl-PL"/>
        </w:rPr>
        <w:t>W okresie rękojmi i gwarancji jakości Wykonawca zobowiązany jest do pisemnego zawiadomienia Zamawiającego w terminie 7 dni o:</w:t>
      </w:r>
    </w:p>
    <w:p w14:paraId="50C5422A" w14:textId="77777777" w:rsidR="00B56337" w:rsidRPr="0045674A" w:rsidRDefault="00B56337" w:rsidP="0012113B">
      <w:pPr>
        <w:pStyle w:val="Standard"/>
        <w:widowControl w:val="0"/>
        <w:numPr>
          <w:ilvl w:val="0"/>
          <w:numId w:val="23"/>
        </w:numPr>
        <w:spacing w:line="276" w:lineRule="auto"/>
        <w:ind w:left="851" w:hanging="425"/>
        <w:jc w:val="both"/>
        <w:textAlignment w:val="baseline"/>
        <w:rPr>
          <w:rFonts w:ascii="Cambria" w:hAnsi="Cambria" w:cs="Calibri"/>
        </w:rPr>
      </w:pPr>
      <w:r w:rsidRPr="0045674A">
        <w:rPr>
          <w:rFonts w:ascii="Cambria" w:hAnsi="Cambria" w:cs="Calibri"/>
        </w:rPr>
        <w:t>zmianie siedziby lub nazwy Wykonawcy,</w:t>
      </w:r>
    </w:p>
    <w:p w14:paraId="3A8834D4" w14:textId="77777777" w:rsidR="00B56337" w:rsidRPr="0045674A" w:rsidRDefault="00B56337" w:rsidP="0012113B">
      <w:pPr>
        <w:pStyle w:val="Standard"/>
        <w:widowControl w:val="0"/>
        <w:numPr>
          <w:ilvl w:val="0"/>
          <w:numId w:val="23"/>
        </w:numPr>
        <w:spacing w:line="276" w:lineRule="auto"/>
        <w:ind w:left="851" w:hanging="425"/>
        <w:jc w:val="both"/>
        <w:textAlignment w:val="baseline"/>
        <w:rPr>
          <w:rFonts w:ascii="Cambria" w:hAnsi="Cambria" w:cs="Calibri"/>
        </w:rPr>
      </w:pPr>
      <w:r w:rsidRPr="0045674A">
        <w:rPr>
          <w:rFonts w:ascii="Cambria" w:hAnsi="Cambria" w:cs="Calibri"/>
        </w:rPr>
        <w:t>wszczęciu postępowania upadłościowego,</w:t>
      </w:r>
    </w:p>
    <w:p w14:paraId="165F6E41" w14:textId="77777777" w:rsidR="00B56337" w:rsidRPr="0045674A" w:rsidRDefault="00B56337" w:rsidP="0012113B">
      <w:pPr>
        <w:pStyle w:val="Standard"/>
        <w:widowControl w:val="0"/>
        <w:numPr>
          <w:ilvl w:val="0"/>
          <w:numId w:val="23"/>
        </w:numPr>
        <w:spacing w:line="276" w:lineRule="auto"/>
        <w:ind w:left="851" w:hanging="425"/>
        <w:jc w:val="both"/>
        <w:textAlignment w:val="baseline"/>
        <w:rPr>
          <w:rFonts w:ascii="Cambria" w:hAnsi="Cambria" w:cs="Calibri"/>
        </w:rPr>
      </w:pPr>
      <w:r w:rsidRPr="0045674A">
        <w:rPr>
          <w:rFonts w:ascii="Cambria" w:hAnsi="Cambria" w:cs="Calibri"/>
        </w:rPr>
        <w:t>ogłoszeniu swojej likwidacji,</w:t>
      </w:r>
    </w:p>
    <w:p w14:paraId="661560CB" w14:textId="77777777" w:rsidR="00B56337" w:rsidRPr="0045674A" w:rsidRDefault="00B56337" w:rsidP="0012113B">
      <w:pPr>
        <w:pStyle w:val="Standard"/>
        <w:widowControl w:val="0"/>
        <w:numPr>
          <w:ilvl w:val="0"/>
          <w:numId w:val="23"/>
        </w:numPr>
        <w:spacing w:line="276" w:lineRule="auto"/>
        <w:ind w:left="851" w:hanging="425"/>
        <w:jc w:val="both"/>
        <w:textAlignment w:val="baseline"/>
        <w:rPr>
          <w:rFonts w:ascii="Cambria" w:hAnsi="Cambria" w:cs="Calibri"/>
        </w:rPr>
      </w:pPr>
      <w:r w:rsidRPr="0045674A">
        <w:rPr>
          <w:rFonts w:ascii="Cambria" w:hAnsi="Cambria" w:cs="Calibri"/>
        </w:rPr>
        <w:t>zawieszeniu działalności.</w:t>
      </w:r>
    </w:p>
    <w:p w14:paraId="5D2F39E4" w14:textId="77777777" w:rsidR="00B56337" w:rsidRPr="0045674A" w:rsidRDefault="00B56337" w:rsidP="00B56337">
      <w:pPr>
        <w:overflowPunct w:val="0"/>
        <w:autoSpaceDE w:val="0"/>
        <w:autoSpaceDN w:val="0"/>
        <w:ind w:left="426" w:hanging="426"/>
        <w:jc w:val="center"/>
        <w:rPr>
          <w:rFonts w:ascii="Cambria" w:eastAsia="Calibri" w:hAnsi="Cambria"/>
          <w:lang w:val="pl-PL"/>
        </w:rPr>
      </w:pPr>
    </w:p>
    <w:p w14:paraId="77CCBA1D" w14:textId="77777777" w:rsidR="00CE4401" w:rsidRDefault="00B56337" w:rsidP="00B56337">
      <w:pPr>
        <w:widowControl/>
        <w:suppressAutoHyphens w:val="0"/>
        <w:autoSpaceDE w:val="0"/>
        <w:autoSpaceDN w:val="0"/>
        <w:jc w:val="center"/>
        <w:rPr>
          <w:rFonts w:ascii="Cambria" w:eastAsia="Calibri" w:hAnsi="Cambria"/>
          <w:b/>
          <w:bCs/>
          <w:color w:val="000000"/>
          <w:lang w:val="pl-PL" w:eastAsia="en-US"/>
        </w:rPr>
      </w:pPr>
      <w:r w:rsidRPr="0045674A">
        <w:rPr>
          <w:rFonts w:ascii="Cambria" w:eastAsia="Calibri" w:hAnsi="Cambria"/>
          <w:b/>
          <w:bCs/>
          <w:color w:val="000000"/>
          <w:lang w:val="pl-PL" w:eastAsia="en-US"/>
        </w:rPr>
        <w:lastRenderedPageBreak/>
        <w:t>§ 1</w:t>
      </w:r>
      <w:r w:rsidR="004A16CB">
        <w:rPr>
          <w:rFonts w:ascii="Cambria" w:eastAsia="Calibri" w:hAnsi="Cambria"/>
          <w:b/>
          <w:bCs/>
          <w:color w:val="000000"/>
          <w:lang w:val="pl-PL" w:eastAsia="en-US"/>
        </w:rPr>
        <w:t>0</w:t>
      </w:r>
      <w:r w:rsidR="00CE4401">
        <w:rPr>
          <w:rFonts w:ascii="Cambria" w:eastAsia="Calibri" w:hAnsi="Cambria"/>
          <w:b/>
          <w:bCs/>
          <w:color w:val="000000"/>
          <w:lang w:val="pl-PL" w:eastAsia="en-US"/>
        </w:rPr>
        <w:t xml:space="preserve"> </w:t>
      </w:r>
    </w:p>
    <w:p w14:paraId="040CE605" w14:textId="77777777" w:rsidR="00B56337" w:rsidRPr="0045674A" w:rsidRDefault="00B56337" w:rsidP="00B56337">
      <w:pPr>
        <w:widowControl/>
        <w:suppressAutoHyphens w:val="0"/>
        <w:autoSpaceDE w:val="0"/>
        <w:autoSpaceDN w:val="0"/>
        <w:jc w:val="center"/>
        <w:rPr>
          <w:rFonts w:ascii="Cambria" w:eastAsia="Calibri" w:hAnsi="Cambria"/>
          <w:b/>
          <w:bCs/>
          <w:color w:val="000000"/>
          <w:lang w:val="pl-PL" w:eastAsia="en-US"/>
        </w:rPr>
      </w:pPr>
      <w:r w:rsidRPr="0045674A">
        <w:rPr>
          <w:rFonts w:ascii="Cambria" w:eastAsia="Calibri" w:hAnsi="Cambria"/>
          <w:b/>
          <w:bCs/>
          <w:color w:val="000000"/>
          <w:lang w:val="pl-PL" w:eastAsia="en-US"/>
        </w:rPr>
        <w:t>Kary umowne</w:t>
      </w:r>
    </w:p>
    <w:p w14:paraId="7DE10E7A" w14:textId="77777777" w:rsidR="00B56337" w:rsidRPr="0045674A" w:rsidRDefault="00B56337" w:rsidP="0012113B">
      <w:pPr>
        <w:widowControl/>
        <w:numPr>
          <w:ilvl w:val="0"/>
          <w:numId w:val="14"/>
        </w:numPr>
        <w:suppressAutoHyphens w:val="0"/>
        <w:autoSpaceDE w:val="0"/>
        <w:autoSpaceDN w:val="0"/>
        <w:adjustRightInd w:val="0"/>
        <w:spacing w:line="276" w:lineRule="auto"/>
        <w:ind w:left="426" w:hanging="426"/>
        <w:contextualSpacing/>
        <w:jc w:val="both"/>
        <w:rPr>
          <w:rFonts w:ascii="Cambria" w:eastAsia="Calibri" w:hAnsi="Cambria"/>
          <w:color w:val="000000"/>
          <w:lang w:val="pl-PL" w:eastAsia="en-US"/>
        </w:rPr>
      </w:pPr>
      <w:r w:rsidRPr="0045674A">
        <w:rPr>
          <w:rFonts w:ascii="Cambria" w:eastAsia="Calibri" w:hAnsi="Cambria"/>
          <w:color w:val="000000"/>
          <w:lang w:val="pl-PL" w:eastAsia="en-US"/>
        </w:rPr>
        <w:t>Wykonawca zobowiązany jest do zapłaty Zamawiającemu kar umownych w następujących przypadkach:</w:t>
      </w:r>
    </w:p>
    <w:p w14:paraId="3DF55528" w14:textId="77777777" w:rsidR="00B56337" w:rsidRPr="0045674A" w:rsidRDefault="00B56337" w:rsidP="0012113B">
      <w:pPr>
        <w:widowControl/>
        <w:numPr>
          <w:ilvl w:val="0"/>
          <w:numId w:val="15"/>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eastAsia="en-US"/>
        </w:rPr>
      </w:pPr>
      <w:r w:rsidRPr="0045674A">
        <w:rPr>
          <w:rFonts w:ascii="Cambria" w:eastAsia="Calibri" w:hAnsi="Cambria"/>
          <w:color w:val="000000"/>
          <w:lang w:val="pl-PL" w:eastAsia="en-US"/>
        </w:rPr>
        <w:t xml:space="preserve">za zwłokę w wykonaniu przedmiotu umowy – w wysokości </w:t>
      </w:r>
      <w:r w:rsidR="009C3B8F" w:rsidRPr="009C3B8F">
        <w:rPr>
          <w:rFonts w:ascii="Cambria" w:eastAsia="Calibri" w:hAnsi="Cambria"/>
          <w:color w:val="000000"/>
          <w:lang w:val="pl-PL" w:eastAsia="en-US"/>
        </w:rPr>
        <w:t>0,</w:t>
      </w:r>
      <w:r w:rsidR="00533BD4">
        <w:rPr>
          <w:rFonts w:ascii="Cambria" w:eastAsia="Calibri" w:hAnsi="Cambria"/>
          <w:color w:val="000000"/>
          <w:lang w:val="pl-PL" w:eastAsia="en-US"/>
        </w:rPr>
        <w:t>2</w:t>
      </w:r>
      <w:r w:rsidRPr="009C3B8F">
        <w:rPr>
          <w:rFonts w:ascii="Cambria" w:eastAsia="Calibri" w:hAnsi="Cambria"/>
          <w:color w:val="000000"/>
          <w:lang w:val="pl-PL" w:eastAsia="en-US"/>
        </w:rPr>
        <w:t>%</w:t>
      </w:r>
      <w:r w:rsidR="00CE4401">
        <w:rPr>
          <w:rFonts w:ascii="Cambria" w:eastAsia="Calibri" w:hAnsi="Cambria"/>
          <w:color w:val="000000"/>
          <w:lang w:val="pl-PL" w:eastAsia="en-US"/>
        </w:rPr>
        <w:t xml:space="preserve"> </w:t>
      </w:r>
      <w:r w:rsidRPr="0045674A">
        <w:rPr>
          <w:rFonts w:ascii="Cambria" w:eastAsia="Calibri" w:hAnsi="Cambria"/>
          <w:color w:val="000000"/>
          <w:lang w:val="pl-PL" w:eastAsia="en-US"/>
        </w:rPr>
        <w:t>wynagrodzenia brutto o którym mowa § 3 ust. 1 umowy za każdy dzień zwłoki, liczony od terminu określonego w § 2 ust. 1 umowy - nie więcej ni</w:t>
      </w:r>
      <w:r w:rsidR="009C3B8F">
        <w:rPr>
          <w:rFonts w:ascii="Cambria" w:eastAsia="Calibri" w:hAnsi="Cambria"/>
          <w:color w:val="000000"/>
          <w:lang w:val="pl-PL" w:eastAsia="en-US"/>
        </w:rPr>
        <w:t>ż 20</w:t>
      </w:r>
      <w:r w:rsidRPr="009C3B8F">
        <w:rPr>
          <w:rFonts w:ascii="Cambria" w:eastAsia="Calibri" w:hAnsi="Cambria"/>
          <w:color w:val="000000"/>
          <w:lang w:val="pl-PL" w:eastAsia="en-US"/>
        </w:rPr>
        <w:t>%</w:t>
      </w:r>
      <w:r w:rsidRPr="0045674A">
        <w:rPr>
          <w:rFonts w:ascii="Cambria" w:eastAsia="Calibri" w:hAnsi="Cambria"/>
          <w:color w:val="000000"/>
          <w:lang w:val="pl-PL" w:eastAsia="en-US"/>
        </w:rPr>
        <w:t xml:space="preserve"> wartości przedmiotu umowy,</w:t>
      </w:r>
    </w:p>
    <w:p w14:paraId="07D0BCAC" w14:textId="23DCAF7D" w:rsidR="00B56337" w:rsidRPr="0045674A" w:rsidRDefault="00B56337" w:rsidP="0012113B">
      <w:pPr>
        <w:widowControl/>
        <w:numPr>
          <w:ilvl w:val="0"/>
          <w:numId w:val="15"/>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eastAsia="en-US"/>
        </w:rPr>
      </w:pPr>
      <w:r w:rsidRPr="0045674A">
        <w:rPr>
          <w:rFonts w:ascii="Cambria" w:eastAsia="Calibri" w:hAnsi="Cambria"/>
          <w:color w:val="000000"/>
          <w:lang w:val="pl-PL" w:eastAsia="en-US"/>
        </w:rPr>
        <w:t>za zwłokę w usuwaniu wad lub usterek w przedmiocie zamówienia– w wysokości</w:t>
      </w:r>
      <w:r w:rsidR="00CE4401">
        <w:rPr>
          <w:rFonts w:ascii="Cambria" w:eastAsia="Calibri" w:hAnsi="Cambria"/>
          <w:color w:val="000000"/>
          <w:lang w:val="pl-PL" w:eastAsia="en-US"/>
        </w:rPr>
        <w:t xml:space="preserve"> 0</w:t>
      </w:r>
      <w:r w:rsidR="00533BD4">
        <w:rPr>
          <w:rFonts w:ascii="Cambria" w:eastAsia="Calibri" w:hAnsi="Cambria"/>
          <w:color w:val="000000"/>
          <w:lang w:val="pl-PL" w:eastAsia="en-US"/>
        </w:rPr>
        <w:t>,2</w:t>
      </w:r>
      <w:r w:rsidR="009C3B8F">
        <w:rPr>
          <w:rFonts w:ascii="Cambria" w:eastAsia="Calibri" w:hAnsi="Cambria"/>
          <w:color w:val="000000"/>
          <w:lang w:val="pl-PL" w:eastAsia="en-US"/>
        </w:rPr>
        <w:t xml:space="preserve">% </w:t>
      </w:r>
      <w:r w:rsidR="009C3B8F" w:rsidRPr="0045674A">
        <w:rPr>
          <w:rFonts w:ascii="Cambria" w:eastAsia="Calibri" w:hAnsi="Cambria"/>
          <w:color w:val="000000"/>
          <w:lang w:val="pl-PL" w:eastAsia="en-US"/>
        </w:rPr>
        <w:t>wynagrodzenia</w:t>
      </w:r>
      <w:r w:rsidRPr="0045674A">
        <w:rPr>
          <w:rFonts w:ascii="Cambria" w:eastAsia="Calibri" w:hAnsi="Cambria"/>
          <w:color w:val="000000"/>
          <w:lang w:val="pl-PL" w:eastAsia="en-US"/>
        </w:rPr>
        <w:t xml:space="preserve"> brutto o którym mowa § 3 ust. 1 umowy za każdy dzień zwłoki, liczony od terminu wyznaczonego przez Zamawiającego na usunięcie wad lub usterek - nie więcej niż </w:t>
      </w:r>
      <w:r w:rsidR="009C3B8F">
        <w:rPr>
          <w:rFonts w:ascii="Cambria" w:eastAsia="Calibri" w:hAnsi="Cambria"/>
          <w:color w:val="000000"/>
          <w:lang w:val="pl-PL" w:eastAsia="en-US"/>
        </w:rPr>
        <w:t>20%</w:t>
      </w:r>
      <w:r w:rsidRPr="0045674A">
        <w:rPr>
          <w:rFonts w:ascii="Cambria" w:eastAsia="Calibri" w:hAnsi="Cambria"/>
          <w:color w:val="000000"/>
          <w:lang w:val="pl-PL" w:eastAsia="en-US"/>
        </w:rPr>
        <w:t xml:space="preserve"> wartości przedmiotu umowy;</w:t>
      </w:r>
    </w:p>
    <w:p w14:paraId="6DE2BD7E" w14:textId="64450242" w:rsidR="00B56337" w:rsidRPr="0045674A" w:rsidRDefault="00B56337" w:rsidP="0012113B">
      <w:pPr>
        <w:widowControl/>
        <w:numPr>
          <w:ilvl w:val="0"/>
          <w:numId w:val="15"/>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eastAsia="en-US"/>
        </w:rPr>
      </w:pPr>
      <w:r w:rsidRPr="0045674A">
        <w:rPr>
          <w:rFonts w:ascii="Cambria" w:eastAsia="Calibri" w:hAnsi="Cambria"/>
          <w:color w:val="000000"/>
          <w:lang w:val="pl-PL" w:eastAsia="en-US"/>
        </w:rPr>
        <w:t>za zwłokę w usuwaniu wad fizycznych lub gwarancyjnych – w wysokości</w:t>
      </w:r>
      <w:r w:rsidR="00533BD4">
        <w:rPr>
          <w:rFonts w:ascii="Cambria" w:eastAsia="Calibri" w:hAnsi="Cambria"/>
          <w:color w:val="000000"/>
          <w:lang w:val="pl-PL" w:eastAsia="en-US"/>
        </w:rPr>
        <w:t xml:space="preserve"> 0,2</w:t>
      </w:r>
      <w:r w:rsidR="009C3B8F">
        <w:rPr>
          <w:rFonts w:ascii="Cambria" w:eastAsia="Calibri" w:hAnsi="Cambria"/>
          <w:color w:val="000000"/>
          <w:lang w:val="pl-PL" w:eastAsia="en-US"/>
        </w:rPr>
        <w:t>%</w:t>
      </w:r>
      <w:r w:rsidRPr="0045674A">
        <w:rPr>
          <w:rFonts w:ascii="Cambria" w:eastAsia="Calibri" w:hAnsi="Cambria"/>
          <w:color w:val="000000"/>
          <w:lang w:val="pl-PL" w:eastAsia="en-US"/>
        </w:rPr>
        <w:t xml:space="preserve"> wynagrodzenia brutto o którym mowa § 3 ust. 1 umowy za każdy dzień zwłoki, liczonej od terminu wyznaczonego przez Zamawiającego na usunię</w:t>
      </w:r>
      <w:r w:rsidR="00533BD4">
        <w:rPr>
          <w:rFonts w:ascii="Cambria" w:eastAsia="Calibri" w:hAnsi="Cambria"/>
          <w:color w:val="000000"/>
          <w:lang w:val="pl-PL" w:eastAsia="en-US"/>
        </w:rPr>
        <w:t>cie wad i usterek</w:t>
      </w:r>
      <w:r w:rsidRPr="0045674A">
        <w:rPr>
          <w:rFonts w:ascii="Cambria" w:eastAsia="Calibri" w:hAnsi="Cambria"/>
          <w:color w:val="000000"/>
          <w:lang w:val="pl-PL" w:eastAsia="en-US"/>
        </w:rPr>
        <w:t xml:space="preserve">, nie więcej </w:t>
      </w:r>
      <w:r w:rsidRPr="009C3B8F">
        <w:rPr>
          <w:rFonts w:ascii="Cambria" w:eastAsia="Calibri" w:hAnsi="Cambria"/>
          <w:color w:val="000000"/>
          <w:lang w:val="pl-PL" w:eastAsia="en-US"/>
        </w:rPr>
        <w:t>niż</w:t>
      </w:r>
      <w:r w:rsidR="009C3B8F" w:rsidRPr="009C3B8F">
        <w:rPr>
          <w:rFonts w:ascii="Cambria" w:eastAsia="Calibri" w:hAnsi="Cambria"/>
          <w:color w:val="000000"/>
          <w:lang w:val="pl-PL" w:eastAsia="en-US"/>
        </w:rPr>
        <w:t xml:space="preserve"> 20 </w:t>
      </w:r>
      <w:r w:rsidRPr="009C3B8F">
        <w:rPr>
          <w:rFonts w:ascii="Cambria" w:eastAsia="Calibri" w:hAnsi="Cambria"/>
          <w:color w:val="000000"/>
          <w:lang w:val="pl-PL" w:eastAsia="en-US"/>
        </w:rPr>
        <w:t>%</w:t>
      </w:r>
      <w:r w:rsidRPr="0045674A">
        <w:rPr>
          <w:rFonts w:ascii="Cambria" w:eastAsia="Calibri" w:hAnsi="Cambria"/>
          <w:color w:val="000000"/>
          <w:lang w:val="pl-PL" w:eastAsia="en-US"/>
        </w:rPr>
        <w:t>wartości przedmiotu umowy;</w:t>
      </w:r>
    </w:p>
    <w:p w14:paraId="2E8C6EA7" w14:textId="77962E0B" w:rsidR="00B56337" w:rsidRPr="0045674A" w:rsidRDefault="00B56337" w:rsidP="0012113B">
      <w:pPr>
        <w:widowControl/>
        <w:numPr>
          <w:ilvl w:val="0"/>
          <w:numId w:val="15"/>
        </w:numPr>
        <w:tabs>
          <w:tab w:val="left" w:pos="851"/>
        </w:tabs>
        <w:suppressAutoHyphens w:val="0"/>
        <w:autoSpaceDE w:val="0"/>
        <w:autoSpaceDN w:val="0"/>
        <w:adjustRightInd w:val="0"/>
        <w:spacing w:line="276" w:lineRule="auto"/>
        <w:ind w:left="851" w:hanging="425"/>
        <w:contextualSpacing/>
        <w:jc w:val="both"/>
        <w:rPr>
          <w:rFonts w:ascii="Cambria" w:eastAsia="Calibri" w:hAnsi="Cambria"/>
          <w:color w:val="000000"/>
          <w:lang w:val="pl-PL" w:eastAsia="en-US"/>
        </w:rPr>
      </w:pPr>
      <w:r w:rsidRPr="0045674A">
        <w:rPr>
          <w:rFonts w:ascii="Cambria" w:eastAsia="Calibri" w:hAnsi="Cambria"/>
          <w:color w:val="000000"/>
          <w:lang w:val="pl-PL" w:eastAsia="en-US"/>
        </w:rPr>
        <w:t>w każdym przypadku nieterminowej zapłaty wynagrodzenia należnego podwykonawcom lub dalszym podwykonawcom – w wysokości</w:t>
      </w:r>
      <w:r w:rsidR="00533BD4">
        <w:rPr>
          <w:rFonts w:ascii="Cambria" w:eastAsia="Calibri" w:hAnsi="Cambria"/>
          <w:color w:val="000000"/>
          <w:lang w:val="pl-PL" w:eastAsia="en-US"/>
        </w:rPr>
        <w:t xml:space="preserve"> 0,2</w:t>
      </w:r>
      <w:r w:rsidR="009C3B8F">
        <w:rPr>
          <w:rFonts w:ascii="Cambria" w:eastAsia="Calibri" w:hAnsi="Cambria"/>
          <w:color w:val="000000"/>
          <w:lang w:val="pl-PL" w:eastAsia="en-US"/>
        </w:rPr>
        <w:t>%</w:t>
      </w:r>
      <w:r w:rsidRPr="0045674A">
        <w:rPr>
          <w:rFonts w:ascii="Cambria" w:eastAsia="Calibri" w:hAnsi="Cambria"/>
          <w:color w:val="000000"/>
          <w:lang w:val="pl-PL" w:eastAsia="en-US"/>
        </w:rPr>
        <w:t xml:space="preserve"> wynagrodzenia brutto o którym mowa § 3 ust</w:t>
      </w:r>
      <w:r w:rsidR="00CF4808">
        <w:rPr>
          <w:rFonts w:ascii="Cambria" w:eastAsia="Calibri" w:hAnsi="Cambria"/>
          <w:color w:val="000000"/>
          <w:lang w:val="pl-PL" w:eastAsia="en-US"/>
        </w:rPr>
        <w:t>. 1 umowy za każdy dzień zwłoki.</w:t>
      </w:r>
    </w:p>
    <w:p w14:paraId="5F253FBA" w14:textId="77777777" w:rsidR="00B56337" w:rsidRPr="0045674A" w:rsidRDefault="00B56337" w:rsidP="0012113B">
      <w:pPr>
        <w:widowControl/>
        <w:numPr>
          <w:ilvl w:val="0"/>
          <w:numId w:val="14"/>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Strony zastrzegają sobie prawo do odszkodowania uzupełniającego do wysokości rzeczywiście poniesionej szkody.</w:t>
      </w:r>
    </w:p>
    <w:p w14:paraId="330AA986" w14:textId="77777777" w:rsidR="00B56337" w:rsidRPr="0045674A" w:rsidRDefault="00B56337" w:rsidP="0012113B">
      <w:pPr>
        <w:widowControl/>
        <w:numPr>
          <w:ilvl w:val="0"/>
          <w:numId w:val="14"/>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hAnsi="Cambria"/>
          <w:lang w:val="pl-PL"/>
        </w:rPr>
        <w:t>Zamawiający ma prawo do potrącenia kar umownych lub innych zobowiązań finansowych Wykonawcy wobec Zamawiającego z faktury przedłoż</w:t>
      </w:r>
      <w:r w:rsidR="008D0CB7">
        <w:rPr>
          <w:rFonts w:ascii="Cambria" w:hAnsi="Cambria"/>
          <w:lang w:val="pl-PL"/>
        </w:rPr>
        <w:t xml:space="preserve">onej do zapłaty przez Wykonawcę, </w:t>
      </w:r>
      <w:r w:rsidRPr="0045674A">
        <w:rPr>
          <w:rFonts w:ascii="Cambria" w:hAnsi="Cambria"/>
          <w:lang w:val="pl-PL"/>
        </w:rPr>
        <w:t xml:space="preserve">po uprzednim powiadomieniu Wykonawcy o podstawie i wysokości naliczonej kary umownej i wyznaczeniu mu </w:t>
      </w:r>
      <w:r w:rsidRPr="0045674A">
        <w:rPr>
          <w:rFonts w:ascii="Cambria" w:hAnsi="Cambria"/>
          <w:color w:val="000000"/>
          <w:lang w:val="pl-PL"/>
        </w:rPr>
        <w:t>5 dniowego terminu zapłaty tej kary. Jeśli kwota uzyskana z faktury przedłoż</w:t>
      </w:r>
      <w:r w:rsidR="008D0CB7">
        <w:rPr>
          <w:rFonts w:ascii="Cambria" w:hAnsi="Cambria"/>
          <w:color w:val="000000"/>
          <w:lang w:val="pl-PL"/>
        </w:rPr>
        <w:t>onej do zapłaty przez Wykonawcę</w:t>
      </w:r>
      <w:r w:rsidRPr="0045674A">
        <w:rPr>
          <w:rFonts w:ascii="Cambria" w:hAnsi="Cambria"/>
          <w:color w:val="000000"/>
          <w:lang w:val="pl-PL"/>
        </w:rPr>
        <w:t xml:space="preserve"> nie zabezpieczy roszczeń Zamawiającego</w:t>
      </w:r>
      <w:r w:rsidRPr="0045674A">
        <w:rPr>
          <w:rFonts w:ascii="Cambria" w:hAnsi="Cambria"/>
          <w:lang w:val="pl-PL"/>
        </w:rPr>
        <w:t xml:space="preserve"> w całości, Zamawiający będzie uprawniony do dochodzenia pozostałej części od Wykonawcy.</w:t>
      </w:r>
    </w:p>
    <w:p w14:paraId="3B16432F" w14:textId="33EAC23B" w:rsidR="00B56337" w:rsidRPr="0045674A" w:rsidRDefault="00B56337" w:rsidP="0012113B">
      <w:pPr>
        <w:widowControl/>
        <w:numPr>
          <w:ilvl w:val="0"/>
          <w:numId w:val="14"/>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Kary umowne z tytułu odstąpienia od umowy z winy strony określa § 1</w:t>
      </w:r>
      <w:r w:rsidR="00CF4808">
        <w:rPr>
          <w:rFonts w:ascii="Cambria" w:eastAsia="Calibri" w:hAnsi="Cambria"/>
          <w:lang w:val="pl-PL" w:eastAsia="en-US"/>
        </w:rPr>
        <w:t>1</w:t>
      </w:r>
      <w:r w:rsidRPr="0045674A">
        <w:rPr>
          <w:rFonts w:ascii="Cambria" w:eastAsia="Calibri" w:hAnsi="Cambria"/>
          <w:lang w:val="pl-PL" w:eastAsia="en-US"/>
        </w:rPr>
        <w:t>.</w:t>
      </w:r>
    </w:p>
    <w:p w14:paraId="601C432E" w14:textId="77777777" w:rsidR="00B56337" w:rsidRPr="0045674A" w:rsidRDefault="00B56337" w:rsidP="0012113B">
      <w:pPr>
        <w:widowControl/>
        <w:numPr>
          <w:ilvl w:val="0"/>
          <w:numId w:val="14"/>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Zapłata kary umownej przez Wykonawcę lub potrącenie przez Zamawiającego kwoty kary z płatności należnej Wykonawcy, nie zwalnia Wykonawcy z obowiązku ukończenia robót lub jakichkolwiek innych zobowiązań wynikających z niniejszej umowy.</w:t>
      </w:r>
    </w:p>
    <w:p w14:paraId="374A2523" w14:textId="77777777" w:rsidR="00B56337" w:rsidRPr="0045674A" w:rsidRDefault="00B56337" w:rsidP="0012113B">
      <w:pPr>
        <w:widowControl/>
        <w:numPr>
          <w:ilvl w:val="0"/>
          <w:numId w:val="14"/>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hAnsi="Cambria"/>
          <w:color w:val="000000"/>
          <w:lang w:val="pl-PL"/>
        </w:rPr>
        <w:t>Strony zastrzegają możliwość kumulatywnego naliczania kar umownych z różnych tytułów do maksymalnej wysokości</w:t>
      </w:r>
      <w:r w:rsidR="009C3B8F">
        <w:rPr>
          <w:rFonts w:ascii="Cambria" w:eastAsia="Calibri" w:hAnsi="Cambria"/>
          <w:color w:val="000000"/>
          <w:lang w:val="pl-PL" w:eastAsia="en-US"/>
        </w:rPr>
        <w:t xml:space="preserve"> 20 % </w:t>
      </w:r>
      <w:r w:rsidRPr="0045674A">
        <w:rPr>
          <w:rFonts w:ascii="Cambria" w:hAnsi="Cambria"/>
          <w:color w:val="000000"/>
          <w:lang w:val="pl-PL"/>
        </w:rPr>
        <w:t xml:space="preserve">wynagrodzenia, o którym mowa </w:t>
      </w:r>
      <w:r w:rsidRPr="0045674A">
        <w:rPr>
          <w:rFonts w:ascii="Cambria" w:hAnsi="Cambria"/>
          <w:color w:val="000000"/>
          <w:lang w:val="pl-PL"/>
        </w:rPr>
        <w:br/>
        <w:t>w § 3 ust. 1 umowy.</w:t>
      </w:r>
    </w:p>
    <w:p w14:paraId="1251000D" w14:textId="77777777" w:rsidR="00B56337" w:rsidRPr="0045674A" w:rsidRDefault="00B56337" w:rsidP="00B56337">
      <w:pPr>
        <w:widowControl/>
        <w:suppressAutoHyphens w:val="0"/>
        <w:autoSpaceDE w:val="0"/>
        <w:autoSpaceDN w:val="0"/>
        <w:jc w:val="center"/>
        <w:rPr>
          <w:rFonts w:ascii="Cambria" w:hAnsi="Cambria"/>
          <w:b/>
          <w:bCs/>
          <w:lang w:val="pl-PL"/>
        </w:rPr>
      </w:pPr>
      <w:r w:rsidRPr="0045674A">
        <w:rPr>
          <w:rFonts w:ascii="Cambria" w:eastAsia="Calibri" w:hAnsi="Cambria"/>
          <w:b/>
          <w:bCs/>
          <w:lang w:val="pl-PL" w:eastAsia="en-US"/>
        </w:rPr>
        <w:t>§ 1</w:t>
      </w:r>
      <w:r w:rsidR="004A16CB">
        <w:rPr>
          <w:rFonts w:ascii="Cambria" w:eastAsia="Calibri" w:hAnsi="Cambria"/>
          <w:b/>
          <w:bCs/>
          <w:lang w:val="pl-PL" w:eastAsia="en-US"/>
        </w:rPr>
        <w:t>1</w:t>
      </w:r>
    </w:p>
    <w:p w14:paraId="487BB569" w14:textId="77777777" w:rsidR="00B56337" w:rsidRPr="0045674A" w:rsidRDefault="00B56337" w:rsidP="00B56337">
      <w:pPr>
        <w:widowControl/>
        <w:suppressAutoHyphens w:val="0"/>
        <w:autoSpaceDE w:val="0"/>
        <w:autoSpaceDN w:val="0"/>
        <w:jc w:val="center"/>
        <w:rPr>
          <w:rFonts w:ascii="Cambria" w:eastAsia="Calibri" w:hAnsi="Cambria"/>
          <w:b/>
          <w:bCs/>
          <w:lang w:val="pl-PL" w:eastAsia="en-US"/>
        </w:rPr>
      </w:pPr>
      <w:r w:rsidRPr="0045674A">
        <w:rPr>
          <w:rFonts w:ascii="Cambria" w:eastAsia="Calibri" w:hAnsi="Cambria"/>
          <w:b/>
          <w:bCs/>
          <w:lang w:val="pl-PL" w:eastAsia="en-US"/>
        </w:rPr>
        <w:t>Odstąpienie od umowy</w:t>
      </w:r>
    </w:p>
    <w:p w14:paraId="4CEB49F2" w14:textId="77777777" w:rsidR="00B56337" w:rsidRPr="0045674A" w:rsidRDefault="00B56337" w:rsidP="0012113B">
      <w:pPr>
        <w:widowControl/>
        <w:numPr>
          <w:ilvl w:val="0"/>
          <w:numId w:val="17"/>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Zamawiający zastrzega sobie prawo do odstąpienia od umowy, jeżeli:</w:t>
      </w:r>
    </w:p>
    <w:p w14:paraId="7980A9B8" w14:textId="4EBED831" w:rsidR="00B56337" w:rsidRPr="0045674A" w:rsidRDefault="00B56337" w:rsidP="0012113B">
      <w:pPr>
        <w:widowControl/>
        <w:numPr>
          <w:ilvl w:val="0"/>
          <w:numId w:val="18"/>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eastAsia="en-US"/>
        </w:rPr>
      </w:pPr>
      <w:r w:rsidRPr="0045674A">
        <w:rPr>
          <w:rFonts w:ascii="Cambria" w:eastAsia="Calibri" w:hAnsi="Cambria"/>
          <w:lang w:val="pl-PL" w:eastAsia="en-US"/>
        </w:rPr>
        <w:t>wykonawca realizuje roboty budowlane</w:t>
      </w:r>
      <w:r w:rsidR="00CF4808">
        <w:rPr>
          <w:rFonts w:ascii="Cambria" w:eastAsia="Calibri" w:hAnsi="Cambria"/>
          <w:lang w:val="pl-PL" w:eastAsia="en-US"/>
        </w:rPr>
        <w:t xml:space="preserve"> lub usługi</w:t>
      </w:r>
      <w:r w:rsidRPr="0045674A">
        <w:rPr>
          <w:rFonts w:ascii="Cambria" w:eastAsia="Calibri" w:hAnsi="Cambria"/>
          <w:lang w:val="pl-PL" w:eastAsia="en-US"/>
        </w:rPr>
        <w:t>, stanowiące przedmiot zamówienia, w sposób niezg</w:t>
      </w:r>
      <w:r w:rsidR="00CF4808">
        <w:rPr>
          <w:rFonts w:ascii="Cambria" w:eastAsia="Calibri" w:hAnsi="Cambria"/>
          <w:lang w:val="pl-PL" w:eastAsia="en-US"/>
        </w:rPr>
        <w:t>odny z dokumentacją projektową,</w:t>
      </w:r>
      <w:r w:rsidRPr="0045674A">
        <w:rPr>
          <w:rFonts w:ascii="Cambria" w:eastAsia="Calibri" w:hAnsi="Cambria"/>
          <w:lang w:val="pl-PL" w:eastAsia="en-US"/>
        </w:rPr>
        <w:t xml:space="preserve"> wskazaniami Zamawiającego, lub postanowieniami umowy pomimo dwukrotnego wezwania wykonawcy do zaniechania naruszeń i bezskutecznego upływu terminu wskazanego w tych wezwaniach</w:t>
      </w:r>
      <w:r w:rsidR="001E614F">
        <w:rPr>
          <w:rFonts w:ascii="Cambria" w:eastAsia="Calibri" w:hAnsi="Cambria"/>
          <w:lang w:val="pl-PL" w:eastAsia="en-US"/>
        </w:rPr>
        <w:t>,</w:t>
      </w:r>
    </w:p>
    <w:p w14:paraId="57FBEBC2" w14:textId="77777777" w:rsidR="00B56337" w:rsidRPr="0045674A" w:rsidRDefault="00B56337" w:rsidP="0012113B">
      <w:pPr>
        <w:widowControl/>
        <w:numPr>
          <w:ilvl w:val="0"/>
          <w:numId w:val="18"/>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eastAsia="en-US"/>
        </w:rPr>
      </w:pPr>
      <w:r w:rsidRPr="0045674A">
        <w:rPr>
          <w:rFonts w:ascii="Cambria" w:eastAsia="Calibri" w:hAnsi="Cambria"/>
          <w:lang w:val="pl-PL" w:eastAsia="en-US"/>
        </w:rPr>
        <w:lastRenderedPageBreak/>
        <w:t xml:space="preserve">gdy Wykonawca nie rozpoczął robót budowlanych bez uzasadnionej przyczyny w </w:t>
      </w:r>
      <w:r w:rsidRPr="0045674A">
        <w:rPr>
          <w:rFonts w:ascii="Cambria" w:eastAsia="Calibri" w:hAnsi="Cambria"/>
          <w:color w:val="000000"/>
          <w:lang w:val="pl-PL" w:eastAsia="en-US"/>
        </w:rPr>
        <w:t>okresie 21 dni od dnia zawarcia umowy i nie podjął ich w terminie wyznaczonym przez zamawiającego</w:t>
      </w:r>
      <w:r w:rsidRPr="0045674A">
        <w:rPr>
          <w:rFonts w:ascii="Cambria" w:eastAsia="Calibri" w:hAnsi="Cambria"/>
          <w:lang w:val="pl-PL" w:eastAsia="en-US"/>
        </w:rPr>
        <w:t>,</w:t>
      </w:r>
    </w:p>
    <w:p w14:paraId="76904B50" w14:textId="77777777" w:rsidR="00B56337" w:rsidRPr="0045674A" w:rsidRDefault="00B56337" w:rsidP="0012113B">
      <w:pPr>
        <w:widowControl/>
        <w:numPr>
          <w:ilvl w:val="0"/>
          <w:numId w:val="18"/>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eastAsia="en-US"/>
        </w:rPr>
      </w:pPr>
      <w:r w:rsidRPr="0045674A">
        <w:rPr>
          <w:rFonts w:ascii="Cambria" w:eastAsia="Calibri" w:hAnsi="Cambria"/>
          <w:lang w:val="pl-PL" w:eastAsia="en-US"/>
        </w:rPr>
        <w:t xml:space="preserve">gdy zwłoka w wykonaniu przedmiotu zamówienia przekroczy </w:t>
      </w:r>
      <w:r w:rsidRPr="0045674A">
        <w:rPr>
          <w:rFonts w:ascii="Cambria" w:eastAsia="Calibri" w:hAnsi="Cambria"/>
          <w:color w:val="000000"/>
          <w:lang w:val="pl-PL" w:eastAsia="en-US"/>
        </w:rPr>
        <w:t xml:space="preserve">30 </w:t>
      </w:r>
      <w:r w:rsidRPr="0045674A">
        <w:rPr>
          <w:rFonts w:ascii="Cambria" w:eastAsia="Calibri" w:hAnsi="Cambria"/>
          <w:lang w:val="pl-PL" w:eastAsia="en-US"/>
        </w:rPr>
        <w:t xml:space="preserve">dni, </w:t>
      </w:r>
    </w:p>
    <w:p w14:paraId="18A6341A" w14:textId="77777777" w:rsidR="00B56337" w:rsidRPr="0045674A" w:rsidRDefault="00B56337" w:rsidP="0012113B">
      <w:pPr>
        <w:widowControl/>
        <w:numPr>
          <w:ilvl w:val="0"/>
          <w:numId w:val="18"/>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eastAsia="en-US"/>
        </w:rPr>
      </w:pPr>
      <w:r w:rsidRPr="0045674A">
        <w:rPr>
          <w:rFonts w:ascii="Cambria" w:eastAsia="Calibri" w:hAnsi="Cambria"/>
          <w:lang w:val="pl-PL" w:eastAsia="en-US"/>
        </w:rPr>
        <w:t xml:space="preserve">gdy wykonawca bez zgody zamawiającego przerwał realizację robót i przerwa trwa dłużej niż </w:t>
      </w:r>
      <w:r w:rsidRPr="0045674A">
        <w:rPr>
          <w:rFonts w:ascii="Cambria" w:eastAsia="Calibri" w:hAnsi="Cambria"/>
          <w:color w:val="000000"/>
          <w:lang w:val="pl-PL" w:eastAsia="en-US"/>
        </w:rPr>
        <w:t>5</w:t>
      </w:r>
      <w:r w:rsidRPr="0045674A">
        <w:rPr>
          <w:rFonts w:ascii="Cambria" w:eastAsia="Calibri" w:hAnsi="Cambria"/>
          <w:lang w:val="pl-PL" w:eastAsia="en-US"/>
        </w:rPr>
        <w:t xml:space="preserve"> dni,</w:t>
      </w:r>
    </w:p>
    <w:p w14:paraId="419EBBEC" w14:textId="77777777" w:rsidR="00B56337" w:rsidRPr="0045674A" w:rsidRDefault="00B56337" w:rsidP="0012113B">
      <w:pPr>
        <w:widowControl/>
        <w:numPr>
          <w:ilvl w:val="0"/>
          <w:numId w:val="18"/>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eastAsia="en-US"/>
        </w:rPr>
      </w:pPr>
      <w:r w:rsidRPr="0045674A">
        <w:rPr>
          <w:rFonts w:ascii="Cambria" w:eastAsia="Calibri" w:hAnsi="Cambria"/>
          <w:lang w:val="pl-PL" w:eastAsia="en-US"/>
        </w:rPr>
        <w:t>w przypadku wystąpienia okoliczności, o których mowa w art. 635 kodeksu cywilnego.</w:t>
      </w:r>
    </w:p>
    <w:p w14:paraId="019C369D" w14:textId="77777777" w:rsidR="00B56337" w:rsidRPr="0045674A" w:rsidRDefault="00B56337" w:rsidP="0012113B">
      <w:pPr>
        <w:widowControl/>
        <w:numPr>
          <w:ilvl w:val="0"/>
          <w:numId w:val="17"/>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 xml:space="preserve">W przypadkach określonych w ust. 1, odstąpienie od umowy może nastąpić w terminie 90 dni od powzięcia wiadomości o zaistnieniu okoliczności, o których mowa w ust. 1. </w:t>
      </w:r>
    </w:p>
    <w:p w14:paraId="60E7CB66" w14:textId="77777777" w:rsidR="00B56337" w:rsidRPr="0045674A" w:rsidRDefault="00B56337" w:rsidP="0012113B">
      <w:pPr>
        <w:widowControl/>
        <w:numPr>
          <w:ilvl w:val="0"/>
          <w:numId w:val="17"/>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Odstąpienie od umowy powinno nastąpić w formie pisemnej pod rygorem nieważności takiego odstąpienia i powinno zawierać uzasadnienie.</w:t>
      </w:r>
    </w:p>
    <w:p w14:paraId="3772E1E5" w14:textId="77777777" w:rsidR="00B56337" w:rsidRPr="0045674A" w:rsidRDefault="00B56337" w:rsidP="0012113B">
      <w:pPr>
        <w:widowControl/>
        <w:numPr>
          <w:ilvl w:val="0"/>
          <w:numId w:val="17"/>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W wypadku odstąpienia od umowy, Wykonawcę oraz Zamawiającego obciążają następujące obowiązki szczegółowe:</w:t>
      </w:r>
    </w:p>
    <w:p w14:paraId="4D50EB54" w14:textId="77777777" w:rsidR="00B56337" w:rsidRPr="0045674A" w:rsidRDefault="00B56337" w:rsidP="0012113B">
      <w:pPr>
        <w:widowControl/>
        <w:numPr>
          <w:ilvl w:val="0"/>
          <w:numId w:val="29"/>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eastAsia="en-US"/>
        </w:rPr>
      </w:pPr>
      <w:r w:rsidRPr="0045674A">
        <w:rPr>
          <w:rFonts w:ascii="Cambria" w:eastAsia="Calibri" w:hAnsi="Cambria"/>
          <w:lang w:val="pl-PL" w:eastAsia="en-US"/>
        </w:rPr>
        <w:t xml:space="preserve">w terminie </w:t>
      </w:r>
      <w:r w:rsidRPr="0045674A">
        <w:rPr>
          <w:rFonts w:ascii="Cambria" w:eastAsia="Calibri" w:hAnsi="Cambria" w:cs="ArialNarrow"/>
          <w:color w:val="000000"/>
          <w:lang w:val="pl-PL"/>
        </w:rPr>
        <w:t xml:space="preserve">wspólnie uzgodnionym przez strony, ale nie dłuższym niż </w:t>
      </w:r>
      <w:r w:rsidRPr="0045674A">
        <w:rPr>
          <w:rFonts w:ascii="Cambria" w:eastAsia="Calibri" w:hAnsi="Cambria"/>
          <w:lang w:val="pl-PL" w:eastAsia="en-US"/>
        </w:rPr>
        <w:t>14 dni od daty odstąpienia od umowy, Wykonawca, przy udziale Zamawiającego, sporządzi szczegółowy protokół inwentaryzacji robót w toku, według stanu na dzień odstąpienia.</w:t>
      </w:r>
    </w:p>
    <w:p w14:paraId="3460C6E4" w14:textId="77777777" w:rsidR="00B56337" w:rsidRPr="0045674A" w:rsidRDefault="00B56337" w:rsidP="0012113B">
      <w:pPr>
        <w:widowControl/>
        <w:numPr>
          <w:ilvl w:val="0"/>
          <w:numId w:val="29"/>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eastAsia="en-US"/>
        </w:rPr>
      </w:pPr>
      <w:r w:rsidRPr="0045674A">
        <w:rPr>
          <w:rFonts w:ascii="Cambria" w:eastAsia="Calibri" w:hAnsi="Cambria"/>
          <w:lang w:val="pl-PL" w:eastAsia="en-US"/>
        </w:rPr>
        <w:t xml:space="preserve">Wykonawca </w:t>
      </w:r>
      <w:r w:rsidRPr="0045674A">
        <w:rPr>
          <w:rFonts w:ascii="Cambria" w:eastAsia="Calibri" w:hAnsi="Cambria" w:cs="ArialNarrow"/>
          <w:color w:val="000000"/>
          <w:lang w:val="pl-PL"/>
        </w:rPr>
        <w:t xml:space="preserve">niezwłocznie, a najpóźniej w terminie 3 dni od dnia odstąpienia od umowy, </w:t>
      </w:r>
      <w:r w:rsidRPr="0045674A">
        <w:rPr>
          <w:rFonts w:ascii="Cambria" w:eastAsia="Calibri" w:hAnsi="Cambria"/>
          <w:lang w:val="pl-PL" w:eastAsia="en-US"/>
        </w:rPr>
        <w:t>zabezpieczy przerwane roboty w zakresie obustronnie uzgodnionym na koszt tej strony, z której winy nastąpiło odstąpienie od umowy.</w:t>
      </w:r>
    </w:p>
    <w:p w14:paraId="7FBAD657" w14:textId="77777777" w:rsidR="00B56337" w:rsidRPr="0045674A" w:rsidRDefault="00B56337" w:rsidP="0012113B">
      <w:pPr>
        <w:widowControl/>
        <w:numPr>
          <w:ilvl w:val="0"/>
          <w:numId w:val="29"/>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eastAsia="en-US"/>
        </w:rPr>
      </w:pPr>
      <w:r w:rsidRPr="0045674A">
        <w:rPr>
          <w:rFonts w:ascii="Cambria" w:eastAsia="Calibri" w:hAnsi="Cambria" w:cs="ArialNarrow"/>
          <w:color w:val="000000"/>
          <w:lang w:val="pl-PL"/>
        </w:rPr>
        <w:t>Wykonawca w terminie 7 dni od dnia odstąpienia od umowy sporządzi wykaz materiałów według stanu na dzień odstąpienia od umowy, które nie mogą być wykorzystane przez Wykonawcę do realizacji innych robót nieobjętych umową, jeżeli odstąpienie od umowy nastąpiło z przyczyn, za które odpowiada Zamawiający</w:t>
      </w:r>
      <w:r w:rsidR="00B11398">
        <w:rPr>
          <w:rFonts w:ascii="Cambria" w:eastAsia="Calibri" w:hAnsi="Cambria" w:cs="ArialNarrow"/>
          <w:color w:val="000000"/>
          <w:lang w:val="pl-PL"/>
        </w:rPr>
        <w:t>.</w:t>
      </w:r>
    </w:p>
    <w:p w14:paraId="3DBDCCAE" w14:textId="77777777" w:rsidR="00B56337" w:rsidRPr="0045674A" w:rsidRDefault="00B56337" w:rsidP="0012113B">
      <w:pPr>
        <w:widowControl/>
        <w:numPr>
          <w:ilvl w:val="0"/>
          <w:numId w:val="29"/>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eastAsia="en-US"/>
        </w:rPr>
      </w:pPr>
      <w:r w:rsidRPr="0045674A">
        <w:rPr>
          <w:rFonts w:ascii="Cambria" w:eastAsia="Calibri" w:hAnsi="Cambria"/>
          <w:lang w:val="pl-PL" w:eastAsia="en-US"/>
        </w:rPr>
        <w:t xml:space="preserve">Wykonawca </w:t>
      </w:r>
      <w:r w:rsidRPr="0045674A">
        <w:rPr>
          <w:rFonts w:ascii="Cambria" w:eastAsia="Calibri" w:hAnsi="Cambria" w:cs="ArialNarrow"/>
          <w:color w:val="000000"/>
          <w:lang w:val="pl-PL"/>
        </w:rPr>
        <w:t xml:space="preserve">niezwłocznie, a najpóźniej w terminie 7 dni od daty odstąpienia od umowy, </w:t>
      </w:r>
      <w:r w:rsidRPr="0045674A">
        <w:rPr>
          <w:rFonts w:ascii="Cambria" w:eastAsia="Calibri" w:hAnsi="Cambria"/>
          <w:lang w:val="pl-PL" w:eastAsia="en-US"/>
        </w:rPr>
        <w:t>zgłosi do odbioru roboty przerwane i roboty zabezpieczające.</w:t>
      </w:r>
    </w:p>
    <w:p w14:paraId="3561F977" w14:textId="77777777" w:rsidR="00B56337" w:rsidRPr="0045674A" w:rsidRDefault="00B56337" w:rsidP="0012113B">
      <w:pPr>
        <w:widowControl/>
        <w:numPr>
          <w:ilvl w:val="0"/>
          <w:numId w:val="29"/>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eastAsia="en-US"/>
        </w:rPr>
      </w:pPr>
      <w:r w:rsidRPr="0045674A">
        <w:rPr>
          <w:rFonts w:ascii="Cambria" w:eastAsia="Calibri" w:hAnsi="Cambria"/>
          <w:lang w:val="pl-PL" w:eastAsia="en-US"/>
        </w:rPr>
        <w:t>Wykonawca niezwłocznie, a najpóźniej w terminie 30 dni od daty odstąpienia od umowy, usunie z placu budowy urządzenia zaplecza przez niego dostarczone lub wzniesione.</w:t>
      </w:r>
    </w:p>
    <w:p w14:paraId="0AAC244C" w14:textId="77777777" w:rsidR="00B56337" w:rsidRPr="0045674A" w:rsidRDefault="00B56337" w:rsidP="0012113B">
      <w:pPr>
        <w:widowControl/>
        <w:numPr>
          <w:ilvl w:val="0"/>
          <w:numId w:val="29"/>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eastAsia="en-US"/>
        </w:rPr>
      </w:pPr>
      <w:r w:rsidRPr="0045674A">
        <w:rPr>
          <w:rFonts w:ascii="Cambria" w:eastAsia="Calibri" w:hAnsi="Cambria"/>
          <w:lang w:val="pl-PL" w:eastAsia="en-US"/>
        </w:rPr>
        <w:t xml:space="preserve">Wykonawca natychmiast wstrzyma wykonywanie robót, poza mającymi na celu ochronę życia i własności, i zabezpieczy przerwane roboty oraz zabezpieczy teren budowy i opuścić go najpóźniej w terminie wskazanym przez Zamawiającego, </w:t>
      </w:r>
    </w:p>
    <w:p w14:paraId="08F937D4" w14:textId="77777777" w:rsidR="00B56337" w:rsidRPr="0045674A" w:rsidRDefault="00B56337" w:rsidP="0012113B">
      <w:pPr>
        <w:widowControl/>
        <w:numPr>
          <w:ilvl w:val="0"/>
          <w:numId w:val="29"/>
        </w:numPr>
        <w:tabs>
          <w:tab w:val="left" w:pos="851"/>
        </w:tabs>
        <w:suppressAutoHyphens w:val="0"/>
        <w:autoSpaceDE w:val="0"/>
        <w:autoSpaceDN w:val="0"/>
        <w:adjustRightInd w:val="0"/>
        <w:spacing w:line="276" w:lineRule="auto"/>
        <w:ind w:left="851" w:hanging="425"/>
        <w:contextualSpacing/>
        <w:jc w:val="both"/>
        <w:rPr>
          <w:rFonts w:ascii="Cambria" w:eastAsia="Calibri" w:hAnsi="Cambria"/>
          <w:lang w:val="pl-PL" w:eastAsia="en-US"/>
        </w:rPr>
      </w:pPr>
      <w:r w:rsidRPr="0045674A">
        <w:rPr>
          <w:rFonts w:ascii="Cambria" w:eastAsia="Calibri" w:hAnsi="Cambria"/>
          <w:lang w:val="pl-PL"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5BDF66AD" w14:textId="77777777" w:rsidR="00AB496D" w:rsidRPr="00B11398" w:rsidRDefault="00AB496D" w:rsidP="0012113B">
      <w:pPr>
        <w:widowControl/>
        <w:numPr>
          <w:ilvl w:val="0"/>
          <w:numId w:val="17"/>
        </w:numPr>
        <w:suppressAutoHyphens w:val="0"/>
        <w:autoSpaceDE w:val="0"/>
        <w:autoSpaceDN w:val="0"/>
        <w:adjustRightInd w:val="0"/>
        <w:spacing w:line="276" w:lineRule="auto"/>
        <w:ind w:left="426" w:hanging="426"/>
        <w:contextualSpacing/>
        <w:jc w:val="both"/>
        <w:rPr>
          <w:rFonts w:ascii="Cambria" w:hAnsi="Cambria"/>
          <w:lang w:val="pl-PL"/>
        </w:rPr>
      </w:pPr>
      <w:r w:rsidRPr="00B11398">
        <w:rPr>
          <w:rFonts w:ascii="Cambria" w:hAnsi="Cambria"/>
          <w:lang w:val="pl-PL"/>
        </w:rPr>
        <w:t xml:space="preserve">Zamawiający zapłaci Wykonawcy wynagrodzenie za roboty wykonane do dnia odstąpienia według cen wynikających z kosztorysu aktualnego na dzień odstąpienia, pomniejszone o roszczenia Zamawiającego z tytułu kar umownych oraz ewentualne roszczenia o obniżenie ceny na podstawie rękojmi i gwarancji lub inne roszczenia odszkodowawcze. Zamawiający pokryje koszty za zakupione materiały i urządzenia </w:t>
      </w:r>
      <w:r w:rsidRPr="00B11398">
        <w:rPr>
          <w:rFonts w:ascii="Cambria" w:hAnsi="Cambria"/>
          <w:lang w:val="pl-PL"/>
        </w:rPr>
        <w:lastRenderedPageBreak/>
        <w:t>nienadające się do wbudowania w inny obiekt, tylko jeżeli odstąpienie od umowy nastąpiło z winy Zamawiającego.</w:t>
      </w:r>
    </w:p>
    <w:p w14:paraId="2472F090" w14:textId="77777777" w:rsidR="00B56337" w:rsidRPr="0045674A" w:rsidRDefault="00B56337" w:rsidP="0012113B">
      <w:pPr>
        <w:widowControl/>
        <w:numPr>
          <w:ilvl w:val="0"/>
          <w:numId w:val="17"/>
        </w:numPr>
        <w:suppressAutoHyphens w:val="0"/>
        <w:autoSpaceDE w:val="0"/>
        <w:autoSpaceDN w:val="0"/>
        <w:adjustRightInd w:val="0"/>
        <w:spacing w:line="276" w:lineRule="auto"/>
        <w:ind w:left="426" w:hanging="426"/>
        <w:contextualSpacing/>
        <w:jc w:val="both"/>
        <w:rPr>
          <w:rFonts w:ascii="Cambria" w:hAnsi="Cambria"/>
          <w:lang w:val="pl-PL"/>
        </w:rPr>
      </w:pPr>
      <w:r w:rsidRPr="0045674A">
        <w:rPr>
          <w:rFonts w:ascii="Cambria" w:hAnsi="Cambria"/>
          <w:lang w:val="pl-PL"/>
        </w:rPr>
        <w:t xml:space="preserve">W terminie </w:t>
      </w:r>
      <w:r w:rsidRPr="0045674A">
        <w:rPr>
          <w:rFonts w:ascii="Cambria" w:eastAsia="Calibri" w:hAnsi="Cambria"/>
          <w:color w:val="000000"/>
          <w:lang w:val="pl-PL" w:eastAsia="en-US"/>
        </w:rPr>
        <w:t>7</w:t>
      </w:r>
      <w:r w:rsidRPr="0045674A">
        <w:rPr>
          <w:rFonts w:ascii="Cambria" w:hAnsi="Cambria"/>
          <w:lang w:val="pl-PL"/>
        </w:rPr>
        <w:t xml:space="preserve"> dni od daty odstąpienia od Umowy, Wykonawca zgłosi Zamawiającemu gotowość do odbioru robót przerwanych oraz robót zabezpieczających. </w:t>
      </w:r>
    </w:p>
    <w:p w14:paraId="6883857F" w14:textId="77777777" w:rsidR="00B56337" w:rsidRPr="0045674A" w:rsidRDefault="00B56337" w:rsidP="0012113B">
      <w:pPr>
        <w:widowControl/>
        <w:numPr>
          <w:ilvl w:val="0"/>
          <w:numId w:val="17"/>
        </w:numPr>
        <w:suppressAutoHyphens w:val="0"/>
        <w:autoSpaceDE w:val="0"/>
        <w:autoSpaceDN w:val="0"/>
        <w:adjustRightInd w:val="0"/>
        <w:spacing w:line="276" w:lineRule="auto"/>
        <w:ind w:left="426" w:hanging="426"/>
        <w:contextualSpacing/>
        <w:jc w:val="both"/>
        <w:rPr>
          <w:rFonts w:ascii="Cambria" w:hAnsi="Cambria"/>
          <w:lang w:val="pl-PL"/>
        </w:rPr>
      </w:pPr>
      <w:r w:rsidRPr="0045674A">
        <w:rPr>
          <w:rFonts w:ascii="Cambria" w:hAnsi="Cambria"/>
          <w:lang w:val="pl-PL"/>
        </w:rPr>
        <w:t>Wykonawca niezwłocznie, a najpóźniej w terminie do</w:t>
      </w:r>
      <w:r w:rsidRPr="0045674A">
        <w:rPr>
          <w:rFonts w:ascii="Cambria" w:eastAsia="Calibri" w:hAnsi="Cambria"/>
          <w:color w:val="000000"/>
          <w:lang w:val="pl-PL" w:eastAsia="en-US"/>
        </w:rPr>
        <w:t xml:space="preserve"> 7 </w:t>
      </w:r>
      <w:r w:rsidRPr="0045674A">
        <w:rPr>
          <w:rFonts w:ascii="Cambria" w:hAnsi="Cambria"/>
          <w:lang w:val="pl-PL"/>
        </w:rPr>
        <w:t>dni od dnia zgłoszenia, o którym mowa w ust. 6, usunie z terenu budowy urządzenia zaplecza budowy przez niego dostarczone lub wniesione materiały i urządzenia, niestanowiące własności Zamawiającego lub ustali zasady przekazania tego majątku Zamawiającemu.</w:t>
      </w:r>
    </w:p>
    <w:p w14:paraId="18A55A64" w14:textId="77777777" w:rsidR="00B56337" w:rsidRPr="0045674A" w:rsidRDefault="00B56337" w:rsidP="0012113B">
      <w:pPr>
        <w:widowControl/>
        <w:numPr>
          <w:ilvl w:val="0"/>
          <w:numId w:val="17"/>
        </w:numPr>
        <w:suppressAutoHyphens w:val="0"/>
        <w:autoSpaceDE w:val="0"/>
        <w:autoSpaceDN w:val="0"/>
        <w:adjustRightInd w:val="0"/>
        <w:spacing w:line="276" w:lineRule="auto"/>
        <w:ind w:left="426" w:hanging="426"/>
        <w:contextualSpacing/>
        <w:jc w:val="both"/>
        <w:rPr>
          <w:rFonts w:ascii="Cambria" w:hAnsi="Cambria"/>
          <w:lang w:val="pl-PL"/>
        </w:rPr>
      </w:pPr>
      <w:r w:rsidRPr="0045674A">
        <w:rPr>
          <w:rFonts w:ascii="Cambria" w:hAnsi="Cambria"/>
          <w:lang w:val="pl-PL"/>
        </w:rPr>
        <w:t xml:space="preserve">W przypadku odstąpienia od Umowy przez Zamawiającego, Wykonawca jest zobowiązany niezwłocznie w terminie nie dłuższym niż </w:t>
      </w:r>
      <w:r w:rsidRPr="0045674A">
        <w:rPr>
          <w:rFonts w:ascii="Cambria" w:eastAsia="Calibri" w:hAnsi="Cambria"/>
          <w:color w:val="000000"/>
          <w:lang w:val="pl-PL" w:eastAsia="en-US"/>
        </w:rPr>
        <w:t xml:space="preserve">5 </w:t>
      </w:r>
      <w:r w:rsidRPr="0045674A">
        <w:rPr>
          <w:rFonts w:ascii="Cambria" w:hAnsi="Cambria"/>
          <w:lang w:val="pl-PL"/>
        </w:rPr>
        <w:t>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w:t>
      </w:r>
    </w:p>
    <w:p w14:paraId="1A896E78" w14:textId="77777777" w:rsidR="00B56337" w:rsidRPr="0045674A" w:rsidRDefault="00B56337" w:rsidP="0012113B">
      <w:pPr>
        <w:widowControl/>
        <w:numPr>
          <w:ilvl w:val="0"/>
          <w:numId w:val="17"/>
        </w:numPr>
        <w:suppressAutoHyphens w:val="0"/>
        <w:autoSpaceDE w:val="0"/>
        <w:autoSpaceDN w:val="0"/>
        <w:adjustRightInd w:val="0"/>
        <w:spacing w:line="276" w:lineRule="auto"/>
        <w:ind w:left="426" w:hanging="426"/>
        <w:contextualSpacing/>
        <w:jc w:val="both"/>
        <w:rPr>
          <w:rFonts w:ascii="Cambria" w:hAnsi="Cambria"/>
          <w:lang w:val="pl-PL"/>
        </w:rPr>
      </w:pPr>
      <w:r w:rsidRPr="0045674A">
        <w:rPr>
          <w:rFonts w:ascii="Cambria" w:hAnsi="Cambria"/>
          <w:lang w:val="pl-PL"/>
        </w:rPr>
        <w:t>Wykonawca ma obowiązek zastosowania się do zawartych w oświadczeniu o odstąpieniu poleceń Zamawiającego dotyczących ochrony własności lub bezpieczeństwa robót.</w:t>
      </w:r>
    </w:p>
    <w:p w14:paraId="255FB7A7" w14:textId="77777777" w:rsidR="00B56337" w:rsidRPr="0045674A" w:rsidRDefault="00B56337" w:rsidP="0012113B">
      <w:pPr>
        <w:widowControl/>
        <w:numPr>
          <w:ilvl w:val="0"/>
          <w:numId w:val="17"/>
        </w:numPr>
        <w:suppressAutoHyphens w:val="0"/>
        <w:autoSpaceDE w:val="0"/>
        <w:autoSpaceDN w:val="0"/>
        <w:adjustRightInd w:val="0"/>
        <w:spacing w:line="276" w:lineRule="auto"/>
        <w:ind w:left="426" w:hanging="426"/>
        <w:contextualSpacing/>
        <w:jc w:val="both"/>
        <w:rPr>
          <w:rFonts w:ascii="Cambria" w:hAnsi="Cambria"/>
          <w:lang w:val="pl-PL"/>
        </w:rPr>
      </w:pPr>
      <w:r w:rsidRPr="0045674A">
        <w:rPr>
          <w:rFonts w:ascii="Cambria" w:hAnsi="Cambria"/>
          <w:lang w:val="pl-PL"/>
        </w:rPr>
        <w:t xml:space="preserve">W terminie </w:t>
      </w:r>
      <w:r w:rsidRPr="0045674A">
        <w:rPr>
          <w:rFonts w:ascii="Cambria" w:eastAsia="Calibri" w:hAnsi="Cambria"/>
          <w:color w:val="000000"/>
          <w:lang w:val="pl-PL" w:eastAsia="en-US"/>
        </w:rPr>
        <w:t>7</w:t>
      </w:r>
      <w:r w:rsidRPr="0045674A">
        <w:rPr>
          <w:rFonts w:ascii="Cambria" w:hAnsi="Cambria"/>
          <w:lang w:val="pl-PL"/>
        </w:rPr>
        <w:t xml:space="preserve"> 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14:paraId="64155523" w14:textId="77777777" w:rsidR="00B56337" w:rsidRPr="0045674A" w:rsidRDefault="00B56337" w:rsidP="0012113B">
      <w:pPr>
        <w:widowControl/>
        <w:numPr>
          <w:ilvl w:val="0"/>
          <w:numId w:val="17"/>
        </w:numPr>
        <w:suppressAutoHyphens w:val="0"/>
        <w:autoSpaceDE w:val="0"/>
        <w:autoSpaceDN w:val="0"/>
        <w:adjustRightInd w:val="0"/>
        <w:spacing w:line="276" w:lineRule="auto"/>
        <w:ind w:left="426" w:hanging="426"/>
        <w:contextualSpacing/>
        <w:jc w:val="both"/>
        <w:rPr>
          <w:rFonts w:ascii="Cambria" w:hAnsi="Cambria"/>
          <w:lang w:val="pl-PL"/>
        </w:rPr>
      </w:pPr>
      <w:r w:rsidRPr="0045674A">
        <w:rPr>
          <w:rFonts w:ascii="Cambria" w:hAnsi="Cambria"/>
          <w:lang w:val="pl-PL"/>
        </w:rPr>
        <w:t>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w:t>
      </w:r>
    </w:p>
    <w:p w14:paraId="217006E5" w14:textId="77777777" w:rsidR="00B56337" w:rsidRPr="0045674A" w:rsidRDefault="00B56337" w:rsidP="0012113B">
      <w:pPr>
        <w:widowControl/>
        <w:numPr>
          <w:ilvl w:val="0"/>
          <w:numId w:val="17"/>
        </w:numPr>
        <w:suppressAutoHyphens w:val="0"/>
        <w:autoSpaceDE w:val="0"/>
        <w:autoSpaceDN w:val="0"/>
        <w:adjustRightInd w:val="0"/>
        <w:spacing w:line="276" w:lineRule="auto"/>
        <w:ind w:left="426" w:hanging="426"/>
        <w:contextualSpacing/>
        <w:jc w:val="both"/>
        <w:rPr>
          <w:rFonts w:ascii="Cambria" w:hAnsi="Cambria"/>
          <w:lang w:val="pl-PL"/>
        </w:rPr>
      </w:pPr>
      <w:r w:rsidRPr="0045674A">
        <w:rPr>
          <w:rFonts w:ascii="Cambria" w:hAnsi="Cambria"/>
          <w:lang w:val="pl-PL"/>
        </w:rPr>
        <w:t xml:space="preserve">Koszty dodatkowe poniesione na zabezpieczenie robót i terenu budowy oraz wszelkie inne uzasadnione koszty związane z odstąpieniem od Umowy ponosi Strona, która jest winna odstąpienia od Umowy. </w:t>
      </w:r>
    </w:p>
    <w:p w14:paraId="61C5373C" w14:textId="77777777" w:rsidR="00B56337" w:rsidRPr="0045674A" w:rsidRDefault="00B56337" w:rsidP="0012113B">
      <w:pPr>
        <w:widowControl/>
        <w:numPr>
          <w:ilvl w:val="0"/>
          <w:numId w:val="17"/>
        </w:numPr>
        <w:suppressAutoHyphens w:val="0"/>
        <w:autoSpaceDE w:val="0"/>
        <w:autoSpaceDN w:val="0"/>
        <w:adjustRightInd w:val="0"/>
        <w:spacing w:line="276" w:lineRule="auto"/>
        <w:ind w:left="426" w:hanging="426"/>
        <w:jc w:val="both"/>
        <w:rPr>
          <w:rFonts w:ascii="Cambria" w:eastAsia="Calibri" w:hAnsi="Cambria"/>
          <w:lang w:val="pl-PL" w:eastAsia="en-US"/>
        </w:rPr>
      </w:pPr>
      <w:r w:rsidRPr="0045674A">
        <w:rPr>
          <w:rFonts w:ascii="Cambria" w:eastAsia="Calibri" w:hAnsi="Cambria"/>
          <w:lang w:val="pl-PL" w:eastAsia="en-US"/>
        </w:rPr>
        <w:t>W przypadku braku współdziałania ze strony wykonawcy i niewykonywania przez niego obowiązków wynikających z ust. 4-10 czynności te przeprowadzi lub zorganizuje zamawiający i obciąży ich kosztami wykonawcę</w:t>
      </w:r>
    </w:p>
    <w:p w14:paraId="65E4F3E7" w14:textId="77777777" w:rsidR="00B56337" w:rsidRPr="0045674A" w:rsidRDefault="00B56337" w:rsidP="00B56337">
      <w:pPr>
        <w:widowControl/>
        <w:suppressAutoHyphens w:val="0"/>
        <w:autoSpaceDE w:val="0"/>
        <w:autoSpaceDN w:val="0"/>
        <w:rPr>
          <w:rFonts w:ascii="Cambria" w:eastAsia="Calibri" w:hAnsi="Cambria"/>
          <w:lang w:val="pl-PL" w:eastAsia="en-US"/>
        </w:rPr>
      </w:pPr>
    </w:p>
    <w:p w14:paraId="1B6DCF78" w14:textId="77777777" w:rsidR="00B56337" w:rsidRPr="0045674A" w:rsidRDefault="004A16CB" w:rsidP="00B56337">
      <w:pPr>
        <w:widowControl/>
        <w:suppressAutoHyphens w:val="0"/>
        <w:autoSpaceDE w:val="0"/>
        <w:autoSpaceDN w:val="0"/>
        <w:jc w:val="center"/>
        <w:rPr>
          <w:rFonts w:ascii="Cambria" w:eastAsia="Calibri" w:hAnsi="Cambria"/>
          <w:b/>
          <w:bCs/>
          <w:lang w:val="pl-PL" w:eastAsia="en-US"/>
        </w:rPr>
      </w:pPr>
      <w:r>
        <w:rPr>
          <w:rFonts w:ascii="Cambria" w:eastAsia="Calibri" w:hAnsi="Cambria"/>
          <w:b/>
          <w:bCs/>
          <w:lang w:val="pl-PL" w:eastAsia="en-US"/>
        </w:rPr>
        <w:t>§ 12</w:t>
      </w:r>
    </w:p>
    <w:p w14:paraId="5EBCED4F" w14:textId="77777777" w:rsidR="00B56337" w:rsidRPr="0045674A" w:rsidRDefault="00B56337" w:rsidP="00B56337">
      <w:pPr>
        <w:widowControl/>
        <w:suppressAutoHyphens w:val="0"/>
        <w:autoSpaceDE w:val="0"/>
        <w:autoSpaceDN w:val="0"/>
        <w:jc w:val="center"/>
        <w:rPr>
          <w:rFonts w:ascii="Cambria" w:eastAsia="Calibri" w:hAnsi="Cambria"/>
          <w:b/>
          <w:bCs/>
          <w:lang w:val="pl-PL" w:eastAsia="en-US"/>
        </w:rPr>
      </w:pPr>
      <w:r w:rsidRPr="0045674A">
        <w:rPr>
          <w:rFonts w:ascii="Cambria" w:eastAsia="Calibri" w:hAnsi="Cambria"/>
          <w:b/>
          <w:bCs/>
          <w:lang w:val="pl-PL" w:eastAsia="en-US"/>
        </w:rPr>
        <w:t>Kary umowne z tytułu odstąpienia</w:t>
      </w:r>
    </w:p>
    <w:p w14:paraId="10E8CAD1" w14:textId="77777777" w:rsidR="00B56337" w:rsidRPr="0045674A" w:rsidRDefault="00B56337" w:rsidP="0012113B">
      <w:pPr>
        <w:widowControl/>
        <w:numPr>
          <w:ilvl w:val="0"/>
          <w:numId w:val="16"/>
        </w:numPr>
        <w:tabs>
          <w:tab w:val="left" w:pos="426"/>
        </w:tabs>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eastAsia="Calibri" w:hAnsi="Cambria"/>
          <w:lang w:val="pl-PL" w:eastAsia="en-US"/>
        </w:rPr>
        <w:t xml:space="preserve">Wykonawca zobowiązany jest do zapłaty Zamawiającemu kar umownych z tytułu odstąpienia przez Wykonawcę od umowy z przyczyn </w:t>
      </w:r>
      <w:r w:rsidR="00803EE6">
        <w:rPr>
          <w:rFonts w:ascii="Cambria" w:eastAsia="Calibri" w:hAnsi="Cambria"/>
          <w:lang w:val="pl-PL" w:eastAsia="en-US"/>
        </w:rPr>
        <w:t>wskazany</w:t>
      </w:r>
      <w:r w:rsidR="00B11398">
        <w:rPr>
          <w:rFonts w:ascii="Cambria" w:eastAsia="Calibri" w:hAnsi="Cambria"/>
          <w:lang w:val="pl-PL" w:eastAsia="en-US"/>
        </w:rPr>
        <w:t>ch w §11</w:t>
      </w:r>
      <w:r w:rsidR="00803EE6">
        <w:rPr>
          <w:rFonts w:ascii="Cambria" w:eastAsia="Calibri" w:hAnsi="Cambria"/>
          <w:lang w:val="pl-PL" w:eastAsia="en-US"/>
        </w:rPr>
        <w:t xml:space="preserve"> ust. 1 </w:t>
      </w:r>
      <w:r w:rsidRPr="0045674A">
        <w:rPr>
          <w:rFonts w:ascii="Cambria" w:eastAsia="Calibri" w:hAnsi="Cambria"/>
          <w:lang w:val="pl-PL" w:eastAsia="en-US"/>
        </w:rPr>
        <w:t>- w wysokośc</w:t>
      </w:r>
      <w:r w:rsidR="009C3B8F">
        <w:rPr>
          <w:rFonts w:ascii="Cambria" w:eastAsia="Calibri" w:hAnsi="Cambria"/>
          <w:lang w:val="pl-PL" w:eastAsia="en-US"/>
        </w:rPr>
        <w:t xml:space="preserve">i 20% </w:t>
      </w:r>
      <w:r w:rsidR="004F3A38">
        <w:rPr>
          <w:rFonts w:ascii="Cambria" w:eastAsia="Calibri" w:hAnsi="Cambria"/>
          <w:lang w:val="pl-PL" w:eastAsia="en-US"/>
        </w:rPr>
        <w:t>ł</w:t>
      </w:r>
      <w:r w:rsidRPr="0045674A">
        <w:rPr>
          <w:rFonts w:ascii="Cambria" w:eastAsia="Calibri" w:hAnsi="Cambria"/>
          <w:lang w:val="pl-PL" w:eastAsia="en-US"/>
        </w:rPr>
        <w:t>ącznego wynagrodzenia umownego brutto, o którym mowa w § 3 ust. 1 umowy.</w:t>
      </w:r>
    </w:p>
    <w:p w14:paraId="4DB9629B" w14:textId="77777777" w:rsidR="00B56337" w:rsidRPr="0045674A" w:rsidRDefault="00B56337" w:rsidP="0012113B">
      <w:pPr>
        <w:widowControl/>
        <w:numPr>
          <w:ilvl w:val="0"/>
          <w:numId w:val="16"/>
        </w:numPr>
        <w:suppressAutoHyphens w:val="0"/>
        <w:autoSpaceDE w:val="0"/>
        <w:autoSpaceDN w:val="0"/>
        <w:adjustRightInd w:val="0"/>
        <w:spacing w:line="276" w:lineRule="auto"/>
        <w:ind w:left="426" w:hanging="426"/>
        <w:contextualSpacing/>
        <w:jc w:val="both"/>
        <w:rPr>
          <w:rFonts w:ascii="Cambria" w:eastAsia="Calibri" w:hAnsi="Cambria"/>
          <w:lang w:val="pl-PL" w:eastAsia="en-US"/>
        </w:rPr>
      </w:pPr>
      <w:r w:rsidRPr="0045674A">
        <w:rPr>
          <w:rFonts w:ascii="Cambria" w:hAnsi="Cambria"/>
          <w:lang w:val="pl-PL"/>
        </w:rPr>
        <w:t xml:space="preserve">Zamawiający zobowiązany jest do zapłaty Wykonawcy kary umownej z tytułu odstąpienia od umowy w przypadku odstąpienia przez Zamawiającego od umowy </w:t>
      </w:r>
      <w:r w:rsidRPr="0045674A">
        <w:rPr>
          <w:rFonts w:ascii="Cambria" w:hAnsi="Cambria"/>
          <w:lang w:val="pl-PL"/>
        </w:rPr>
        <w:br/>
        <w:t>z przyczyn zależnych od Zamawiającego - w wysokości</w:t>
      </w:r>
      <w:r w:rsidR="004F3A38">
        <w:rPr>
          <w:rFonts w:ascii="Cambria" w:eastAsia="Calibri" w:hAnsi="Cambria"/>
          <w:color w:val="000000"/>
          <w:lang w:val="pl-PL" w:eastAsia="en-US"/>
        </w:rPr>
        <w:t xml:space="preserve"> 20 % </w:t>
      </w:r>
      <w:r w:rsidRPr="0045674A">
        <w:rPr>
          <w:rFonts w:ascii="Cambria" w:hAnsi="Cambria"/>
          <w:lang w:val="pl-PL"/>
        </w:rPr>
        <w:t>łącznego wynagrodzenia umownego brutto, o którym mowa w § 3 ust.1 umowy</w:t>
      </w:r>
      <w:r w:rsidR="00B11398">
        <w:rPr>
          <w:rFonts w:ascii="Cambria" w:hAnsi="Cambria"/>
          <w:lang w:val="pl-PL"/>
        </w:rPr>
        <w:t>.</w:t>
      </w:r>
    </w:p>
    <w:p w14:paraId="5C08B45E" w14:textId="77777777" w:rsidR="00B56337" w:rsidRPr="0045674A" w:rsidRDefault="00B56337" w:rsidP="00B56337">
      <w:pPr>
        <w:widowControl/>
        <w:suppressAutoHyphens w:val="0"/>
        <w:autoSpaceDE w:val="0"/>
        <w:autoSpaceDN w:val="0"/>
        <w:jc w:val="center"/>
        <w:rPr>
          <w:rFonts w:ascii="Cambria" w:eastAsia="Calibri" w:hAnsi="Cambria"/>
          <w:lang w:val="pl-PL" w:eastAsia="en-US"/>
        </w:rPr>
      </w:pPr>
    </w:p>
    <w:p w14:paraId="54FC4EBE" w14:textId="77777777" w:rsidR="00B56337" w:rsidRPr="0045674A" w:rsidRDefault="004A16CB" w:rsidP="00B56337">
      <w:pPr>
        <w:widowControl/>
        <w:suppressAutoHyphens w:val="0"/>
        <w:autoSpaceDE w:val="0"/>
        <w:autoSpaceDN w:val="0"/>
        <w:jc w:val="center"/>
        <w:rPr>
          <w:rFonts w:ascii="Cambria" w:eastAsia="Calibri" w:hAnsi="Cambria"/>
          <w:b/>
          <w:bCs/>
          <w:lang w:val="pl-PL" w:eastAsia="en-US"/>
        </w:rPr>
      </w:pPr>
      <w:r>
        <w:rPr>
          <w:rFonts w:ascii="Cambria" w:eastAsia="Calibri" w:hAnsi="Cambria"/>
          <w:b/>
          <w:bCs/>
          <w:lang w:val="pl-PL" w:eastAsia="en-US"/>
        </w:rPr>
        <w:lastRenderedPageBreak/>
        <w:t>§ 13</w:t>
      </w:r>
    </w:p>
    <w:p w14:paraId="6E65ABA2" w14:textId="77777777" w:rsidR="00B56337" w:rsidRPr="0045674A" w:rsidRDefault="00B56337" w:rsidP="00B56337">
      <w:pPr>
        <w:widowControl/>
        <w:suppressAutoHyphens w:val="0"/>
        <w:autoSpaceDE w:val="0"/>
        <w:autoSpaceDN w:val="0"/>
        <w:jc w:val="center"/>
        <w:rPr>
          <w:rFonts w:ascii="Cambria" w:eastAsia="Calibri" w:hAnsi="Cambria"/>
          <w:b/>
          <w:bCs/>
          <w:lang w:val="pl-PL" w:eastAsia="en-US"/>
        </w:rPr>
      </w:pPr>
      <w:r w:rsidRPr="0045674A">
        <w:rPr>
          <w:rFonts w:ascii="Cambria" w:eastAsia="Calibri" w:hAnsi="Cambria"/>
          <w:b/>
          <w:bCs/>
          <w:lang w:val="pl-PL" w:eastAsia="en-US"/>
        </w:rPr>
        <w:t>Zmiany umowy</w:t>
      </w:r>
    </w:p>
    <w:p w14:paraId="4D76532C" w14:textId="77777777" w:rsidR="00B56337" w:rsidRPr="0045674A" w:rsidRDefault="004A16CB" w:rsidP="0012113B">
      <w:pPr>
        <w:pStyle w:val="Kolorowalistaakcent11"/>
        <w:widowControl/>
        <w:numPr>
          <w:ilvl w:val="0"/>
          <w:numId w:val="19"/>
        </w:numPr>
        <w:suppressAutoHyphens w:val="0"/>
        <w:autoSpaceDE w:val="0"/>
        <w:autoSpaceDN w:val="0"/>
        <w:adjustRightInd w:val="0"/>
        <w:spacing w:before="0" w:after="0" w:line="276" w:lineRule="auto"/>
        <w:ind w:left="426" w:hanging="426"/>
        <w:contextualSpacing/>
        <w:rPr>
          <w:rFonts w:ascii="Cambria" w:eastAsia="Calibri" w:hAnsi="Cambria"/>
          <w:sz w:val="24"/>
          <w:szCs w:val="24"/>
          <w:lang w:val="pl-PL" w:eastAsia="en-US"/>
        </w:rPr>
      </w:pPr>
      <w:r>
        <w:rPr>
          <w:rFonts w:ascii="Cambria" w:eastAsia="Calibri" w:hAnsi="Cambria"/>
          <w:sz w:val="24"/>
          <w:szCs w:val="24"/>
          <w:lang w:val="pl-PL" w:eastAsia="en-US"/>
        </w:rPr>
        <w:t>S</w:t>
      </w:r>
      <w:r w:rsidR="00B56337" w:rsidRPr="0045674A">
        <w:rPr>
          <w:rFonts w:ascii="Cambria" w:eastAsia="Calibri" w:hAnsi="Cambria"/>
          <w:sz w:val="24"/>
          <w:szCs w:val="24"/>
          <w:lang w:val="pl-PL" w:eastAsia="en-US"/>
        </w:rPr>
        <w:t xml:space="preserve">trony dopuszczają możliwość wprowadzania zmiany umowy </w:t>
      </w:r>
      <w:r w:rsidR="00B56337" w:rsidRPr="0045674A">
        <w:rPr>
          <w:rFonts w:ascii="Cambria" w:eastAsia="Calibri" w:hAnsi="Cambria"/>
          <w:sz w:val="24"/>
          <w:szCs w:val="24"/>
          <w:lang w:val="pl-PL" w:eastAsia="en-US"/>
        </w:rPr>
        <w:br/>
        <w:t xml:space="preserve">w stosunku do treści oferty, na podstawie której dokonano wyboru Wykonawcy, </w:t>
      </w:r>
      <w:r w:rsidR="00B56337" w:rsidRPr="0045674A">
        <w:rPr>
          <w:rFonts w:ascii="Cambria" w:eastAsia="Calibri" w:hAnsi="Cambria"/>
          <w:sz w:val="24"/>
          <w:szCs w:val="24"/>
          <w:lang w:val="pl-PL" w:eastAsia="en-US"/>
        </w:rPr>
        <w:br/>
        <w:t>w przypadku wystąpienia którejkolwiek z następujących okoliczności:</w:t>
      </w:r>
    </w:p>
    <w:p w14:paraId="4F61996C" w14:textId="77777777" w:rsidR="00B56337" w:rsidRPr="0045674A" w:rsidRDefault="00B56337" w:rsidP="0012113B">
      <w:pPr>
        <w:pStyle w:val="Kolorowalistaakcent11"/>
        <w:widowControl/>
        <w:numPr>
          <w:ilvl w:val="1"/>
          <w:numId w:val="17"/>
        </w:numPr>
        <w:suppressAutoHyphens w:val="0"/>
        <w:autoSpaceDE w:val="0"/>
        <w:autoSpaceDN w:val="0"/>
        <w:adjustRightInd w:val="0"/>
        <w:spacing w:before="0" w:after="0" w:line="276" w:lineRule="auto"/>
        <w:ind w:left="709" w:hanging="425"/>
        <w:contextualSpacing/>
        <w:rPr>
          <w:rFonts w:ascii="Cambria" w:hAnsi="Cambria"/>
          <w:sz w:val="24"/>
          <w:szCs w:val="24"/>
          <w:lang w:val="pl-PL"/>
        </w:rPr>
      </w:pPr>
      <w:r w:rsidRPr="0045674A">
        <w:rPr>
          <w:rFonts w:ascii="Cambria" w:eastAsia="Calibri" w:hAnsi="Cambria"/>
          <w:b/>
          <w:bCs/>
          <w:sz w:val="24"/>
          <w:szCs w:val="24"/>
          <w:lang w:val="pl-PL" w:eastAsia="en-US"/>
        </w:rPr>
        <w:t>przedłużenie terminu realizacji zamówienia</w:t>
      </w:r>
      <w:r w:rsidRPr="0045674A">
        <w:rPr>
          <w:rFonts w:ascii="Cambria" w:eastAsia="Calibri" w:hAnsi="Cambria"/>
          <w:sz w:val="24"/>
          <w:szCs w:val="24"/>
          <w:lang w:val="pl-PL" w:eastAsia="en-US"/>
        </w:rP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t>
      </w:r>
      <w:r w:rsidRPr="0045674A">
        <w:rPr>
          <w:rFonts w:ascii="Cambria" w:eastAsia="Calibri" w:hAnsi="Cambria"/>
          <w:sz w:val="24"/>
          <w:szCs w:val="24"/>
          <w:lang w:val="pl-PL" w:eastAsia="en-US"/>
        </w:rPr>
        <w:br/>
        <w:t>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6E47A749" w14:textId="7399AA39" w:rsidR="00B56337" w:rsidRPr="0045674A" w:rsidRDefault="00B56337" w:rsidP="0012113B">
      <w:pPr>
        <w:pStyle w:val="Kolorowalistaakcent11"/>
        <w:widowControl/>
        <w:numPr>
          <w:ilvl w:val="1"/>
          <w:numId w:val="17"/>
        </w:numPr>
        <w:suppressAutoHyphens w:val="0"/>
        <w:autoSpaceDE w:val="0"/>
        <w:autoSpaceDN w:val="0"/>
        <w:adjustRightInd w:val="0"/>
        <w:spacing w:before="0" w:after="0" w:line="276" w:lineRule="auto"/>
        <w:ind w:left="709" w:hanging="425"/>
        <w:contextualSpacing/>
        <w:rPr>
          <w:rFonts w:ascii="Cambria" w:eastAsia="Calibri" w:hAnsi="Cambria"/>
          <w:sz w:val="24"/>
          <w:szCs w:val="24"/>
          <w:lang w:val="pl-PL" w:eastAsia="en-US"/>
        </w:rPr>
      </w:pPr>
      <w:r w:rsidRPr="0045674A">
        <w:rPr>
          <w:rFonts w:ascii="Cambria" w:eastAsia="Calibri" w:hAnsi="Cambria"/>
          <w:b/>
          <w:bCs/>
          <w:sz w:val="24"/>
          <w:szCs w:val="24"/>
          <w:lang w:val="pl-PL" w:eastAsia="en-US"/>
        </w:rPr>
        <w:t>przedłużenie terminu realizacji zamówienia</w:t>
      </w:r>
      <w:r w:rsidRPr="0045674A">
        <w:rPr>
          <w:rFonts w:ascii="Cambria" w:eastAsia="Calibri" w:hAnsi="Cambria"/>
          <w:sz w:val="24"/>
          <w:szCs w:val="24"/>
          <w:lang w:val="pl-PL"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eksploratorów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4DE9A0AB" w14:textId="77777777" w:rsidR="00B56337" w:rsidRPr="0045674A" w:rsidRDefault="00B56337" w:rsidP="0012113B">
      <w:pPr>
        <w:pStyle w:val="Kolorowalistaakcent11"/>
        <w:widowControl/>
        <w:numPr>
          <w:ilvl w:val="1"/>
          <w:numId w:val="17"/>
        </w:numPr>
        <w:suppressAutoHyphens w:val="0"/>
        <w:autoSpaceDE w:val="0"/>
        <w:autoSpaceDN w:val="0"/>
        <w:adjustRightInd w:val="0"/>
        <w:spacing w:before="0" w:after="0" w:line="276" w:lineRule="auto"/>
        <w:ind w:left="709" w:hanging="425"/>
        <w:contextualSpacing/>
        <w:rPr>
          <w:rFonts w:ascii="Cambria" w:eastAsia="Calibri" w:hAnsi="Cambria"/>
          <w:sz w:val="24"/>
          <w:szCs w:val="24"/>
          <w:lang w:val="pl-PL" w:eastAsia="en-US"/>
        </w:rPr>
      </w:pPr>
      <w:r w:rsidRPr="0045674A">
        <w:rPr>
          <w:rFonts w:ascii="Cambria" w:eastAsia="Calibri" w:hAnsi="Cambria"/>
          <w:b/>
          <w:bCs/>
          <w:sz w:val="24"/>
          <w:szCs w:val="24"/>
          <w:lang w:val="pl-PL" w:eastAsia="en-US"/>
        </w:rPr>
        <w:t>przedłużenie terminu realizacji zamówienia</w:t>
      </w:r>
      <w:r w:rsidRPr="0045674A">
        <w:rPr>
          <w:rFonts w:ascii="Cambria" w:eastAsia="Calibri" w:hAnsi="Cambria"/>
          <w:sz w:val="24"/>
          <w:szCs w:val="24"/>
          <w:lang w:val="pl-PL" w:eastAsia="en-US"/>
        </w:rPr>
        <w:t xml:space="preserve">, o którym mowa w § 2 ust. 1, może nastąpić w przypadku wystąpienia kolizji z instalacjami wewnętrznymi </w:t>
      </w:r>
      <w:r w:rsidRPr="0045674A">
        <w:rPr>
          <w:rFonts w:ascii="Cambria" w:eastAsia="Calibri" w:hAnsi="Cambria"/>
          <w:sz w:val="24"/>
          <w:szCs w:val="24"/>
          <w:lang w:val="pl-PL" w:eastAsia="en-US"/>
        </w:rPr>
        <w:br/>
        <w:t>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16C5916C" w14:textId="25E25B32" w:rsidR="00B56337" w:rsidRPr="0045674A" w:rsidRDefault="00B56337" w:rsidP="0012113B">
      <w:pPr>
        <w:pStyle w:val="Kolorowalistaakcent11"/>
        <w:widowControl/>
        <w:numPr>
          <w:ilvl w:val="1"/>
          <w:numId w:val="17"/>
        </w:numPr>
        <w:suppressAutoHyphens w:val="0"/>
        <w:autoSpaceDE w:val="0"/>
        <w:autoSpaceDN w:val="0"/>
        <w:adjustRightInd w:val="0"/>
        <w:spacing w:before="0" w:after="0" w:line="276" w:lineRule="auto"/>
        <w:ind w:left="709" w:hanging="425"/>
        <w:contextualSpacing/>
        <w:rPr>
          <w:rFonts w:ascii="Cambria" w:eastAsia="Calibri" w:hAnsi="Cambria"/>
          <w:sz w:val="24"/>
          <w:szCs w:val="24"/>
          <w:lang w:val="pl-PL" w:eastAsia="en-US"/>
        </w:rPr>
      </w:pPr>
      <w:r w:rsidRPr="0045674A">
        <w:rPr>
          <w:rFonts w:ascii="Cambria" w:eastAsia="Calibri" w:hAnsi="Cambria"/>
          <w:b/>
          <w:bCs/>
          <w:sz w:val="24"/>
          <w:szCs w:val="24"/>
          <w:lang w:val="pl-PL" w:eastAsia="en-US"/>
        </w:rPr>
        <w:t>przedłużenie terminu realizacji zamówienia</w:t>
      </w:r>
      <w:r w:rsidRPr="0045674A">
        <w:rPr>
          <w:rFonts w:ascii="Cambria" w:eastAsia="Calibri" w:hAnsi="Cambria"/>
          <w:sz w:val="24"/>
          <w:szCs w:val="24"/>
          <w:lang w:val="pl-PL" w:eastAsia="en-US"/>
        </w:rPr>
        <w:t>,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w:t>
      </w:r>
      <w:r w:rsidR="00951417">
        <w:rPr>
          <w:rFonts w:ascii="Cambria" w:eastAsia="Calibri" w:hAnsi="Cambria"/>
          <w:sz w:val="24"/>
          <w:szCs w:val="24"/>
          <w:lang w:val="pl-PL" w:eastAsia="en-US"/>
        </w:rPr>
        <w:t>mian w dokumentacji projektowej;</w:t>
      </w:r>
    </w:p>
    <w:p w14:paraId="2AD3E57D" w14:textId="4D68AF8F" w:rsidR="00B56337" w:rsidRDefault="00B56337" w:rsidP="0012113B">
      <w:pPr>
        <w:pStyle w:val="Kolorowalistaakcent11"/>
        <w:widowControl/>
        <w:numPr>
          <w:ilvl w:val="1"/>
          <w:numId w:val="17"/>
        </w:numPr>
        <w:suppressAutoHyphens w:val="0"/>
        <w:autoSpaceDE w:val="0"/>
        <w:autoSpaceDN w:val="0"/>
        <w:adjustRightInd w:val="0"/>
        <w:spacing w:before="0" w:after="0" w:line="276" w:lineRule="auto"/>
        <w:ind w:left="709" w:hanging="425"/>
        <w:contextualSpacing/>
        <w:rPr>
          <w:rFonts w:ascii="Cambria" w:eastAsia="Calibri" w:hAnsi="Cambria"/>
          <w:sz w:val="24"/>
          <w:szCs w:val="24"/>
          <w:lang w:val="pl-PL" w:eastAsia="en-US"/>
        </w:rPr>
      </w:pPr>
      <w:r w:rsidRPr="0045674A">
        <w:rPr>
          <w:rFonts w:ascii="Cambria" w:eastAsia="Calibri" w:hAnsi="Cambria"/>
          <w:b/>
          <w:bCs/>
          <w:sz w:val="24"/>
          <w:szCs w:val="24"/>
          <w:lang w:val="pl-PL" w:eastAsia="en-US"/>
        </w:rPr>
        <w:t>przedłużenia terminu realizacji zamówienia</w:t>
      </w:r>
      <w:r w:rsidRPr="0045674A">
        <w:rPr>
          <w:rFonts w:ascii="Cambria" w:eastAsia="Calibri" w:hAnsi="Cambria"/>
          <w:sz w:val="24"/>
          <w:szCs w:val="24"/>
          <w:lang w:val="pl-PL" w:eastAsia="en-US"/>
        </w:rPr>
        <w:t xml:space="preserve">, o którym mowa w § 2 ust.1, może nastąpić w zakresie niezbędnym do wykonania robót </w:t>
      </w:r>
      <w:r w:rsidR="00B11398">
        <w:rPr>
          <w:rFonts w:ascii="Cambria" w:eastAsia="Calibri" w:hAnsi="Cambria"/>
          <w:sz w:val="24"/>
          <w:szCs w:val="24"/>
          <w:lang w:val="pl-PL" w:eastAsia="en-US"/>
        </w:rPr>
        <w:t>dodatko</w:t>
      </w:r>
      <w:r w:rsidR="00951417">
        <w:rPr>
          <w:rFonts w:ascii="Cambria" w:eastAsia="Calibri" w:hAnsi="Cambria"/>
          <w:sz w:val="24"/>
          <w:szCs w:val="24"/>
          <w:lang w:val="pl-PL" w:eastAsia="en-US"/>
        </w:rPr>
        <w:t>wych, o których mowa w § 3 ust.4</w:t>
      </w:r>
      <w:r w:rsidR="00B11398">
        <w:rPr>
          <w:rFonts w:ascii="Cambria" w:eastAsia="Calibri" w:hAnsi="Cambria"/>
          <w:sz w:val="24"/>
          <w:szCs w:val="24"/>
          <w:lang w:val="pl-PL" w:eastAsia="en-US"/>
        </w:rPr>
        <w:t>,</w:t>
      </w:r>
    </w:p>
    <w:p w14:paraId="1E17B64B" w14:textId="77777777" w:rsidR="00B56337" w:rsidRPr="0045674A" w:rsidRDefault="00B56337" w:rsidP="0012113B">
      <w:pPr>
        <w:pStyle w:val="Kolorowalistaakcent11"/>
        <w:widowControl/>
        <w:numPr>
          <w:ilvl w:val="1"/>
          <w:numId w:val="17"/>
        </w:numPr>
        <w:suppressAutoHyphens w:val="0"/>
        <w:autoSpaceDE w:val="0"/>
        <w:autoSpaceDN w:val="0"/>
        <w:adjustRightInd w:val="0"/>
        <w:spacing w:before="0" w:after="0" w:line="276" w:lineRule="auto"/>
        <w:ind w:left="709" w:hanging="425"/>
        <w:contextualSpacing/>
        <w:rPr>
          <w:rFonts w:ascii="Cambria" w:eastAsia="Calibri" w:hAnsi="Cambria"/>
          <w:sz w:val="24"/>
          <w:szCs w:val="24"/>
          <w:lang w:val="pl-PL" w:eastAsia="en-US"/>
        </w:rPr>
      </w:pPr>
      <w:r w:rsidRPr="0045674A">
        <w:rPr>
          <w:rFonts w:ascii="Cambria" w:eastAsia="Calibri" w:hAnsi="Cambria"/>
          <w:b/>
          <w:bCs/>
          <w:sz w:val="24"/>
          <w:szCs w:val="24"/>
          <w:lang w:val="pl-PL" w:eastAsia="en-US"/>
        </w:rPr>
        <w:t>zmiana terminu wykonania zamówienia lub zakresu świadczeń lub sposobu wykonywania zamówienia</w:t>
      </w:r>
      <w:r w:rsidRPr="0045674A">
        <w:rPr>
          <w:rFonts w:ascii="Cambria" w:eastAsia="Calibri" w:hAnsi="Cambria"/>
          <w:sz w:val="24"/>
          <w:szCs w:val="24"/>
          <w:lang w:val="pl-PL"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14:paraId="0EB91279" w14:textId="77777777" w:rsidR="00B56337" w:rsidRPr="0045674A" w:rsidRDefault="00B56337" w:rsidP="0012113B">
      <w:pPr>
        <w:pStyle w:val="Kolorowalistaakcent11"/>
        <w:widowControl/>
        <w:numPr>
          <w:ilvl w:val="1"/>
          <w:numId w:val="17"/>
        </w:numPr>
        <w:suppressAutoHyphens w:val="0"/>
        <w:autoSpaceDE w:val="0"/>
        <w:autoSpaceDN w:val="0"/>
        <w:adjustRightInd w:val="0"/>
        <w:spacing w:before="0" w:after="0" w:line="276" w:lineRule="auto"/>
        <w:ind w:left="709" w:hanging="425"/>
        <w:contextualSpacing/>
        <w:rPr>
          <w:rFonts w:ascii="Cambria" w:eastAsia="Calibri" w:hAnsi="Cambria"/>
          <w:sz w:val="24"/>
          <w:szCs w:val="24"/>
          <w:lang w:val="pl-PL" w:eastAsia="en-US"/>
        </w:rPr>
      </w:pPr>
      <w:r w:rsidRPr="0045674A">
        <w:rPr>
          <w:rFonts w:ascii="Cambria" w:eastAsia="Calibri" w:hAnsi="Cambria"/>
          <w:b/>
          <w:bCs/>
          <w:sz w:val="24"/>
          <w:szCs w:val="24"/>
          <w:lang w:val="pl-PL" w:eastAsia="en-US"/>
        </w:rPr>
        <w:lastRenderedPageBreak/>
        <w:t>zmiana terminu wykonania zamówienia lub zakresu świadczeń lub sposobu wykonywania zamówienia</w:t>
      </w:r>
      <w:r w:rsidRPr="0045674A">
        <w:rPr>
          <w:rFonts w:ascii="Cambria" w:eastAsia="Calibri" w:hAnsi="Cambria"/>
          <w:sz w:val="24"/>
          <w:szCs w:val="24"/>
          <w:lang w:val="pl-PL" w:eastAsia="en-US"/>
        </w:rPr>
        <w:t xml:space="preserve"> może nastąpić </w:t>
      </w:r>
      <w:r w:rsidRPr="0045674A">
        <w:rPr>
          <w:rFonts w:ascii="Cambria" w:hAnsi="Cambria"/>
          <w:color w:val="000000"/>
          <w:sz w:val="24"/>
          <w:szCs w:val="24"/>
          <w:lang w:val="pl-PL"/>
        </w:rPr>
        <w:t>o ile będą konieczne do zagwarantowania zgodności umowy z wchodzącymi w życie po terminie składania ofert lub po zawarciu umowy przepisami prawa w szczególności przepisami o podatku od towarów i usług w zakresie wynikającym z tych przepisów;</w:t>
      </w:r>
    </w:p>
    <w:p w14:paraId="6D065A69" w14:textId="77777777" w:rsidR="00B56337" w:rsidRDefault="00B56337" w:rsidP="0012113B">
      <w:pPr>
        <w:pStyle w:val="Kolorowalistaakcent11"/>
        <w:widowControl/>
        <w:numPr>
          <w:ilvl w:val="1"/>
          <w:numId w:val="17"/>
        </w:numPr>
        <w:suppressAutoHyphens w:val="0"/>
        <w:autoSpaceDE w:val="0"/>
        <w:autoSpaceDN w:val="0"/>
        <w:adjustRightInd w:val="0"/>
        <w:spacing w:before="0" w:after="0" w:line="276" w:lineRule="auto"/>
        <w:ind w:left="709" w:hanging="425"/>
        <w:contextualSpacing/>
        <w:rPr>
          <w:rFonts w:ascii="Cambria" w:eastAsia="Calibri" w:hAnsi="Cambria"/>
          <w:sz w:val="24"/>
          <w:szCs w:val="24"/>
          <w:lang w:val="pl-PL" w:eastAsia="en-US"/>
        </w:rPr>
      </w:pPr>
      <w:r w:rsidRPr="0045674A">
        <w:rPr>
          <w:rFonts w:ascii="Cambria" w:eastAsia="Calibri" w:hAnsi="Cambria"/>
          <w:b/>
          <w:bCs/>
          <w:sz w:val="24"/>
          <w:szCs w:val="24"/>
          <w:lang w:val="pl-PL" w:eastAsia="en-US"/>
        </w:rPr>
        <w:t xml:space="preserve">zmiana terminu wykonania zamówienia lub zakresu świadczeń lub sposobu wykonywania zamówienia </w:t>
      </w:r>
      <w:r w:rsidRPr="0045674A">
        <w:rPr>
          <w:rFonts w:ascii="Cambria" w:eastAsia="Calibri" w:hAnsi="Cambria"/>
          <w:sz w:val="24"/>
          <w:szCs w:val="24"/>
          <w:lang w:val="pl-PL" w:eastAsia="en-US"/>
        </w:rPr>
        <w:t>może nastąpić w przypadku konieczności wykonania robót nieujętych w dokumentacji projektowej;</w:t>
      </w:r>
    </w:p>
    <w:p w14:paraId="27C75FAA" w14:textId="73CC41E5" w:rsidR="00C511EB" w:rsidRPr="00C378FB" w:rsidRDefault="00C511EB" w:rsidP="0012113B">
      <w:pPr>
        <w:pStyle w:val="Kolorowalistaakcent11"/>
        <w:widowControl/>
        <w:numPr>
          <w:ilvl w:val="1"/>
          <w:numId w:val="17"/>
        </w:numPr>
        <w:suppressAutoHyphens w:val="0"/>
        <w:autoSpaceDE w:val="0"/>
        <w:autoSpaceDN w:val="0"/>
        <w:adjustRightInd w:val="0"/>
        <w:spacing w:before="0" w:after="0" w:line="276" w:lineRule="auto"/>
        <w:ind w:left="709" w:hanging="425"/>
        <w:contextualSpacing/>
        <w:rPr>
          <w:rFonts w:ascii="Cambria" w:eastAsia="Calibri" w:hAnsi="Cambria"/>
          <w:sz w:val="24"/>
          <w:szCs w:val="24"/>
          <w:lang w:val="pl-PL" w:eastAsia="en-US"/>
        </w:rPr>
      </w:pPr>
      <w:r w:rsidRPr="00C378FB">
        <w:rPr>
          <w:rFonts w:ascii="Cambria" w:eastAsia="Calibri" w:hAnsi="Cambria"/>
          <w:sz w:val="24"/>
          <w:szCs w:val="24"/>
          <w:lang w:val="pl-PL" w:eastAsia="en-US"/>
        </w:rPr>
        <w:t xml:space="preserve">zmiana wskazanego w umowie wstępnego wynagrodzenia wykonawcy w przypadku wystąpienia konieczności wykonania mniejszego lub większego zakresu robót niż wynikający z </w:t>
      </w:r>
      <w:r w:rsidR="000976B3">
        <w:rPr>
          <w:rFonts w:ascii="Cambria" w:eastAsia="Calibri" w:hAnsi="Cambria"/>
          <w:sz w:val="24"/>
          <w:szCs w:val="24"/>
          <w:lang w:val="pl-PL" w:eastAsia="en-US"/>
        </w:rPr>
        <w:t>oferty</w:t>
      </w:r>
      <w:r w:rsidRPr="00C378FB">
        <w:rPr>
          <w:rFonts w:ascii="Cambria" w:eastAsia="Calibri" w:hAnsi="Cambria"/>
          <w:sz w:val="24"/>
          <w:szCs w:val="24"/>
          <w:lang w:val="pl-PL" w:eastAsia="en-US"/>
        </w:rPr>
        <w:t>;</w:t>
      </w:r>
    </w:p>
    <w:p w14:paraId="26ADB76E" w14:textId="6C13A42E" w:rsidR="00C511EB" w:rsidRDefault="00C511EB" w:rsidP="0012113B">
      <w:pPr>
        <w:pStyle w:val="Kolorowalistaakcent11"/>
        <w:widowControl/>
        <w:numPr>
          <w:ilvl w:val="1"/>
          <w:numId w:val="17"/>
        </w:numPr>
        <w:suppressAutoHyphens w:val="0"/>
        <w:autoSpaceDE w:val="0"/>
        <w:autoSpaceDN w:val="0"/>
        <w:adjustRightInd w:val="0"/>
        <w:spacing w:before="0" w:after="0" w:line="276" w:lineRule="auto"/>
        <w:ind w:left="709" w:hanging="425"/>
        <w:contextualSpacing/>
        <w:rPr>
          <w:rFonts w:ascii="Cambria" w:eastAsia="Calibri" w:hAnsi="Cambria"/>
          <w:sz w:val="24"/>
          <w:szCs w:val="24"/>
          <w:lang w:val="pl-PL" w:eastAsia="en-US"/>
        </w:rPr>
      </w:pPr>
      <w:r w:rsidRPr="00C378FB">
        <w:rPr>
          <w:rFonts w:ascii="Cambria" w:eastAsia="Calibri" w:hAnsi="Cambria"/>
          <w:sz w:val="24"/>
          <w:szCs w:val="24"/>
          <w:lang w:val="pl-PL" w:eastAsia="en-US"/>
        </w:rPr>
        <w:t>zmian terminu wykonania umow</w:t>
      </w:r>
      <w:r w:rsidR="000976B3">
        <w:rPr>
          <w:rFonts w:ascii="Cambria" w:eastAsia="Calibri" w:hAnsi="Cambria"/>
          <w:sz w:val="24"/>
          <w:szCs w:val="24"/>
          <w:lang w:val="pl-PL" w:eastAsia="en-US"/>
        </w:rPr>
        <w:t>y w przypadku wskazanym w pkt 9</w:t>
      </w:r>
      <w:r w:rsidRPr="00C378FB">
        <w:rPr>
          <w:rFonts w:ascii="Cambria" w:eastAsia="Calibri" w:hAnsi="Cambria"/>
          <w:sz w:val="24"/>
          <w:szCs w:val="24"/>
          <w:lang w:val="pl-PL" w:eastAsia="en-US"/>
        </w:rPr>
        <w:t>) jeśli jest to niezbędne do wyk</w:t>
      </w:r>
      <w:r w:rsidR="00522329">
        <w:rPr>
          <w:rFonts w:ascii="Cambria" w:eastAsia="Calibri" w:hAnsi="Cambria"/>
          <w:sz w:val="24"/>
          <w:szCs w:val="24"/>
          <w:lang w:val="pl-PL" w:eastAsia="en-US"/>
        </w:rPr>
        <w:t>onania zmienionego zakresu prac,</w:t>
      </w:r>
    </w:p>
    <w:p w14:paraId="7162B30D" w14:textId="2E4D22AE" w:rsidR="00522329" w:rsidRDefault="00522329" w:rsidP="0012113B">
      <w:pPr>
        <w:pStyle w:val="Kolorowalistaakcent11"/>
        <w:widowControl/>
        <w:numPr>
          <w:ilvl w:val="1"/>
          <w:numId w:val="17"/>
        </w:numPr>
        <w:suppressAutoHyphens w:val="0"/>
        <w:autoSpaceDE w:val="0"/>
        <w:autoSpaceDN w:val="0"/>
        <w:adjustRightInd w:val="0"/>
        <w:spacing w:before="0" w:after="0" w:line="276" w:lineRule="auto"/>
        <w:ind w:left="709" w:hanging="425"/>
        <w:contextualSpacing/>
        <w:rPr>
          <w:rFonts w:ascii="Cambria" w:eastAsia="Calibri" w:hAnsi="Cambria"/>
          <w:sz w:val="24"/>
          <w:szCs w:val="24"/>
          <w:lang w:val="pl-PL" w:eastAsia="en-US"/>
        </w:rPr>
      </w:pPr>
      <w:r w:rsidRPr="00522329">
        <w:rPr>
          <w:rFonts w:ascii="Cambria" w:eastAsia="Calibri" w:hAnsi="Cambria"/>
          <w:sz w:val="24"/>
          <w:szCs w:val="24"/>
          <w:lang w:val="pl-PL" w:eastAsia="en-US"/>
        </w:rPr>
        <w:t>w przypadku konieczno</w:t>
      </w:r>
      <w:r w:rsidR="000976B3">
        <w:rPr>
          <w:rFonts w:ascii="Cambria" w:eastAsia="Calibri" w:hAnsi="Cambria"/>
          <w:sz w:val="24"/>
          <w:szCs w:val="24"/>
          <w:lang w:val="pl-PL" w:eastAsia="en-US"/>
        </w:rPr>
        <w:t xml:space="preserve">ści wykonania dodatkowych robót, </w:t>
      </w:r>
      <w:r w:rsidRPr="00522329">
        <w:rPr>
          <w:rFonts w:ascii="Cambria" w:eastAsia="Calibri" w:hAnsi="Cambria"/>
          <w:sz w:val="24"/>
          <w:szCs w:val="24"/>
          <w:lang w:val="pl-PL" w:eastAsia="en-US"/>
        </w:rPr>
        <w:t>strony przewidują możliwość zlecenia tych robót za dodatkowym wyna</w:t>
      </w:r>
      <w:r w:rsidR="000976B3">
        <w:rPr>
          <w:rFonts w:ascii="Cambria" w:eastAsia="Calibri" w:hAnsi="Cambria"/>
          <w:sz w:val="24"/>
          <w:szCs w:val="24"/>
          <w:lang w:val="pl-PL" w:eastAsia="en-US"/>
        </w:rPr>
        <w:t>grodzeniem poprzez zmianę umowy</w:t>
      </w:r>
    </w:p>
    <w:p w14:paraId="16BF2323" w14:textId="6BA0CBA5" w:rsidR="000976B3" w:rsidRPr="000976B3" w:rsidRDefault="000976B3" w:rsidP="0012113B">
      <w:pPr>
        <w:pStyle w:val="Akapitzlist"/>
        <w:numPr>
          <w:ilvl w:val="1"/>
          <w:numId w:val="17"/>
        </w:numPr>
        <w:rPr>
          <w:rFonts w:ascii="Cambria" w:eastAsia="Calibri" w:hAnsi="Cambria" w:cs="Calibri"/>
          <w:kern w:val="1"/>
          <w:sz w:val="24"/>
          <w:szCs w:val="24"/>
          <w:lang w:eastAsia="en-US"/>
        </w:rPr>
      </w:pPr>
      <w:r w:rsidRPr="000976B3">
        <w:rPr>
          <w:rFonts w:ascii="Cambria" w:eastAsia="Calibri" w:hAnsi="Cambria" w:cs="Calibri"/>
          <w:kern w:val="1"/>
          <w:sz w:val="24"/>
          <w:szCs w:val="24"/>
          <w:lang w:eastAsia="en-US"/>
        </w:rPr>
        <w:t xml:space="preserve"> zmiana wysokości wynagrodzenia wypłaconego w poszczególnych transzach rozliczeniowych ulegnie zmianie w sytuacji, gdy konieczne będzie dostosowanie tych wysokości do warunków wynikających z promesy BGK w celu zapewnienia zgodności z umowy z treścią tej promesy.</w:t>
      </w:r>
    </w:p>
    <w:p w14:paraId="603827F4" w14:textId="4183B54B" w:rsidR="000976B3" w:rsidRPr="00C511EB" w:rsidRDefault="000976B3" w:rsidP="0012113B">
      <w:pPr>
        <w:pStyle w:val="Kolorowalistaakcent11"/>
        <w:widowControl/>
        <w:numPr>
          <w:ilvl w:val="0"/>
          <w:numId w:val="19"/>
        </w:numPr>
        <w:suppressAutoHyphens w:val="0"/>
        <w:autoSpaceDE w:val="0"/>
        <w:autoSpaceDN w:val="0"/>
        <w:adjustRightInd w:val="0"/>
        <w:spacing w:before="0" w:after="0" w:line="276" w:lineRule="auto"/>
        <w:contextualSpacing/>
        <w:rPr>
          <w:rFonts w:ascii="Cambria" w:eastAsia="Calibri" w:hAnsi="Cambria"/>
          <w:sz w:val="24"/>
          <w:szCs w:val="24"/>
          <w:lang w:val="pl-PL" w:eastAsia="en-US"/>
        </w:rPr>
      </w:pPr>
      <w:r>
        <w:rPr>
          <w:rFonts w:ascii="Cambria" w:eastAsia="Calibri" w:hAnsi="Cambria"/>
          <w:sz w:val="24"/>
          <w:szCs w:val="24"/>
          <w:lang w:val="pl-PL" w:eastAsia="en-US"/>
        </w:rPr>
        <w:t>W</w:t>
      </w:r>
      <w:r w:rsidRPr="000976B3">
        <w:rPr>
          <w:rFonts w:ascii="Cambria" w:eastAsia="Calibri" w:hAnsi="Cambria"/>
          <w:sz w:val="24"/>
          <w:szCs w:val="24"/>
          <w:lang w:val="pl-PL" w:eastAsia="en-US"/>
        </w:rPr>
        <w:t>szystkie powyższe postanowienia stanowią katalog zmian, na które Zamawiający może wyrazić zgodę. Nie stanowią one jednak zobowiązania do wyrażenia takiej zgody.</w:t>
      </w:r>
    </w:p>
    <w:p w14:paraId="533AA16F" w14:textId="77777777" w:rsidR="00B56337" w:rsidRPr="0045674A" w:rsidRDefault="004A16CB" w:rsidP="00B56337">
      <w:pPr>
        <w:jc w:val="center"/>
        <w:rPr>
          <w:rFonts w:ascii="Cambria" w:hAnsi="Cambria"/>
          <w:b/>
          <w:bCs/>
          <w:lang w:val="pl-PL"/>
        </w:rPr>
      </w:pPr>
      <w:r>
        <w:rPr>
          <w:rFonts w:ascii="Cambria" w:hAnsi="Cambria"/>
          <w:b/>
          <w:bCs/>
          <w:lang w:val="pl-PL"/>
        </w:rPr>
        <w:t>§ 14</w:t>
      </w:r>
    </w:p>
    <w:p w14:paraId="0B4FF0C6" w14:textId="77777777" w:rsidR="00B56337" w:rsidRPr="0045674A" w:rsidRDefault="00B56337" w:rsidP="00B56337">
      <w:pPr>
        <w:jc w:val="center"/>
        <w:rPr>
          <w:rFonts w:ascii="Cambria" w:hAnsi="Cambria"/>
          <w:b/>
          <w:bCs/>
          <w:lang w:val="pl-PL"/>
        </w:rPr>
      </w:pPr>
      <w:r w:rsidRPr="0045674A">
        <w:rPr>
          <w:rFonts w:ascii="Cambria" w:hAnsi="Cambria"/>
          <w:b/>
          <w:bCs/>
          <w:lang w:val="pl-PL"/>
        </w:rPr>
        <w:t xml:space="preserve">Ochrona danych osobowych </w:t>
      </w:r>
    </w:p>
    <w:p w14:paraId="14D4A06B" w14:textId="77777777" w:rsidR="00B56337" w:rsidRPr="0045674A" w:rsidRDefault="00B56337" w:rsidP="0012113B">
      <w:pPr>
        <w:pStyle w:val="Kolorowalistaakcent11"/>
        <w:widowControl/>
        <w:numPr>
          <w:ilvl w:val="0"/>
          <w:numId w:val="27"/>
        </w:numPr>
        <w:suppressAutoHyphens w:val="0"/>
        <w:spacing w:before="0" w:after="0" w:line="276" w:lineRule="auto"/>
        <w:ind w:left="426" w:hanging="426"/>
        <w:contextualSpacing/>
        <w:rPr>
          <w:rFonts w:ascii="Cambria" w:hAnsi="Cambria"/>
          <w:color w:val="000000"/>
          <w:sz w:val="24"/>
          <w:szCs w:val="24"/>
          <w:lang w:val="pl-PL" w:eastAsia="zh-CN"/>
        </w:rPr>
      </w:pPr>
      <w:r w:rsidRPr="0045674A">
        <w:rPr>
          <w:rFonts w:ascii="Cambria" w:hAnsi="Cambria"/>
          <w:color w:val="000000"/>
          <w:sz w:val="24"/>
          <w:szCs w:val="24"/>
          <w:lang w:val="pl-PL"/>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C1ADD19" w14:textId="77777777" w:rsidR="00B56337" w:rsidRPr="0045674A" w:rsidRDefault="00B56337" w:rsidP="0012113B">
      <w:pPr>
        <w:pStyle w:val="Kolorowalistaakcent11"/>
        <w:widowControl/>
        <w:numPr>
          <w:ilvl w:val="0"/>
          <w:numId w:val="27"/>
        </w:numPr>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Zamawiający powierza Wykonawcy, w trybie art. 28 Rozporządzenia dane osobowe do przetwarzania, wyłącznie w celu wykonania przedmiotu niniejszej umowy.</w:t>
      </w:r>
    </w:p>
    <w:p w14:paraId="6DA0D2B5" w14:textId="77777777" w:rsidR="00B56337" w:rsidRPr="0045674A" w:rsidRDefault="00B56337" w:rsidP="0012113B">
      <w:pPr>
        <w:pStyle w:val="Kolorowalistaakcent11"/>
        <w:widowControl/>
        <w:numPr>
          <w:ilvl w:val="0"/>
          <w:numId w:val="27"/>
        </w:numPr>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Wykonawca zobowiązuje się:</w:t>
      </w:r>
    </w:p>
    <w:p w14:paraId="4DC066A9" w14:textId="77777777" w:rsidR="00B56337" w:rsidRPr="0045674A" w:rsidRDefault="00B56337" w:rsidP="0012113B">
      <w:pPr>
        <w:pStyle w:val="Kolorowalistaakcent11"/>
        <w:widowControl/>
        <w:numPr>
          <w:ilvl w:val="1"/>
          <w:numId w:val="28"/>
        </w:numPr>
        <w:suppressAutoHyphens w:val="0"/>
        <w:spacing w:before="0" w:after="0" w:line="276" w:lineRule="auto"/>
        <w:ind w:left="709" w:hanging="283"/>
        <w:contextualSpacing/>
        <w:rPr>
          <w:rFonts w:ascii="Cambria" w:hAnsi="Cambria"/>
          <w:color w:val="000000"/>
          <w:sz w:val="24"/>
          <w:szCs w:val="24"/>
          <w:lang w:val="pl-PL"/>
        </w:rPr>
      </w:pPr>
      <w:r w:rsidRPr="0045674A">
        <w:rPr>
          <w:rFonts w:ascii="Cambria" w:hAnsi="Cambria"/>
          <w:color w:val="000000"/>
          <w:sz w:val="24"/>
          <w:szCs w:val="24"/>
          <w:lang w:val="pl-PL"/>
        </w:rPr>
        <w:t>przetwarzać powierzone mu dane osobowe zgodnie z niniejszą umową, Rozporządzeniem oraz z innymi przepisami prawa powszechnie obowiązującego, które chronią prawa osób, których dane dotyczą,</w:t>
      </w:r>
    </w:p>
    <w:p w14:paraId="692F3370" w14:textId="77777777" w:rsidR="00B56337" w:rsidRPr="0045674A" w:rsidRDefault="00B56337" w:rsidP="0012113B">
      <w:pPr>
        <w:pStyle w:val="Kolorowalistaakcent11"/>
        <w:widowControl/>
        <w:numPr>
          <w:ilvl w:val="1"/>
          <w:numId w:val="28"/>
        </w:numPr>
        <w:suppressAutoHyphens w:val="0"/>
        <w:spacing w:before="0" w:after="0" w:line="276" w:lineRule="auto"/>
        <w:ind w:left="709" w:hanging="283"/>
        <w:contextualSpacing/>
        <w:rPr>
          <w:rFonts w:ascii="Cambria" w:hAnsi="Cambria"/>
          <w:color w:val="000000"/>
          <w:sz w:val="24"/>
          <w:szCs w:val="24"/>
          <w:lang w:val="pl-PL"/>
        </w:rPr>
      </w:pPr>
      <w:r w:rsidRPr="0045674A">
        <w:rPr>
          <w:rFonts w:ascii="Cambria" w:hAnsi="Cambria"/>
          <w:color w:val="000000"/>
          <w:sz w:val="24"/>
          <w:szCs w:val="24"/>
          <w:lang w:val="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2D54BEB" w14:textId="77777777" w:rsidR="00B56337" w:rsidRPr="0045674A" w:rsidRDefault="00B56337" w:rsidP="0012113B">
      <w:pPr>
        <w:pStyle w:val="Kolorowalistaakcent11"/>
        <w:widowControl/>
        <w:numPr>
          <w:ilvl w:val="1"/>
          <w:numId w:val="28"/>
        </w:numPr>
        <w:suppressAutoHyphens w:val="0"/>
        <w:spacing w:before="0" w:after="0" w:line="276" w:lineRule="auto"/>
        <w:ind w:left="709" w:hanging="283"/>
        <w:contextualSpacing/>
        <w:rPr>
          <w:rFonts w:ascii="Cambria" w:hAnsi="Cambria"/>
          <w:color w:val="000000"/>
          <w:sz w:val="24"/>
          <w:szCs w:val="24"/>
          <w:lang w:val="pl-PL"/>
        </w:rPr>
      </w:pPr>
      <w:r w:rsidRPr="0045674A">
        <w:rPr>
          <w:rFonts w:ascii="Cambria" w:hAnsi="Cambria"/>
          <w:color w:val="000000"/>
          <w:sz w:val="24"/>
          <w:szCs w:val="24"/>
          <w:lang w:val="pl-PL"/>
        </w:rPr>
        <w:t>dołożyć należytej staranności przy przetwarzaniu powierzonych danych osobowych,</w:t>
      </w:r>
    </w:p>
    <w:p w14:paraId="5BCE565A" w14:textId="77777777" w:rsidR="00B56337" w:rsidRPr="0045674A" w:rsidRDefault="00B56337" w:rsidP="0012113B">
      <w:pPr>
        <w:pStyle w:val="Kolorowalistaakcent11"/>
        <w:widowControl/>
        <w:numPr>
          <w:ilvl w:val="1"/>
          <w:numId w:val="28"/>
        </w:numPr>
        <w:suppressAutoHyphens w:val="0"/>
        <w:spacing w:before="0" w:after="0" w:line="276" w:lineRule="auto"/>
        <w:ind w:left="709" w:hanging="283"/>
        <w:contextualSpacing/>
        <w:rPr>
          <w:rFonts w:ascii="Cambria" w:hAnsi="Cambria"/>
          <w:color w:val="000000"/>
          <w:sz w:val="24"/>
          <w:szCs w:val="24"/>
          <w:lang w:val="pl-PL"/>
        </w:rPr>
      </w:pPr>
      <w:r w:rsidRPr="0045674A">
        <w:rPr>
          <w:rFonts w:ascii="Cambria" w:hAnsi="Cambria"/>
          <w:color w:val="000000"/>
          <w:sz w:val="24"/>
          <w:szCs w:val="24"/>
          <w:lang w:val="pl-PL"/>
        </w:rPr>
        <w:t>do nadania upoważnień do przetwarzania danych osobowych wszystkim osobom, które będą przetwarzały powierzone dane w celu realizacji niniejszej umowy,</w:t>
      </w:r>
    </w:p>
    <w:p w14:paraId="15D3AEB0" w14:textId="77777777" w:rsidR="00B56337" w:rsidRPr="0045674A" w:rsidRDefault="00B56337" w:rsidP="0012113B">
      <w:pPr>
        <w:pStyle w:val="Kolorowalistaakcent11"/>
        <w:widowControl/>
        <w:numPr>
          <w:ilvl w:val="1"/>
          <w:numId w:val="28"/>
        </w:numPr>
        <w:suppressAutoHyphens w:val="0"/>
        <w:spacing w:before="0" w:after="0" w:line="276" w:lineRule="auto"/>
        <w:ind w:left="709" w:hanging="283"/>
        <w:contextualSpacing/>
        <w:rPr>
          <w:rFonts w:ascii="Cambria" w:hAnsi="Cambria"/>
          <w:color w:val="000000"/>
          <w:sz w:val="24"/>
          <w:szCs w:val="24"/>
          <w:lang w:val="pl-PL"/>
        </w:rPr>
      </w:pPr>
      <w:r w:rsidRPr="0045674A">
        <w:rPr>
          <w:rFonts w:ascii="Cambria" w:hAnsi="Cambria"/>
          <w:color w:val="000000"/>
          <w:sz w:val="24"/>
          <w:szCs w:val="24"/>
          <w:lang w:val="pl-PL"/>
        </w:rPr>
        <w:lastRenderedPageBreak/>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4E1504E" w14:textId="77777777" w:rsidR="00B56337" w:rsidRPr="0045674A" w:rsidRDefault="00B56337" w:rsidP="0012113B">
      <w:pPr>
        <w:pStyle w:val="Kolorowalistaakcent11"/>
        <w:widowControl/>
        <w:numPr>
          <w:ilvl w:val="0"/>
          <w:numId w:val="27"/>
        </w:numPr>
        <w:tabs>
          <w:tab w:val="left" w:pos="426"/>
        </w:tabs>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Wykonawca po wykonaniu przedmiotu zamówienia, usuwa / zwraca Zamawiającemu wszelkie dane osobowe oraz usuwa wszelkie ich istniejące kopie, chyba że prawo Unii lub prawo państwa członkowskiego nakazują przechowywanie danych osobowych.</w:t>
      </w:r>
    </w:p>
    <w:p w14:paraId="02D2AD49" w14:textId="77777777" w:rsidR="00B56337" w:rsidRPr="0045674A" w:rsidRDefault="00B56337" w:rsidP="0012113B">
      <w:pPr>
        <w:pStyle w:val="Kolorowalistaakcent11"/>
        <w:widowControl/>
        <w:numPr>
          <w:ilvl w:val="0"/>
          <w:numId w:val="27"/>
        </w:numPr>
        <w:tabs>
          <w:tab w:val="left" w:pos="426"/>
        </w:tabs>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 xml:space="preserve">Wykonawca pomaga Zamawiającemu w niezbędnym zakresie wywiązywać się z obowiązku odpowiadania na żądania osoby, której dane dotyczą oraz wywiązywania się z obowiązków określonych w art. 32-36 Rozporządzenia. </w:t>
      </w:r>
    </w:p>
    <w:p w14:paraId="674E8130" w14:textId="77777777" w:rsidR="00B56337" w:rsidRPr="0045674A" w:rsidRDefault="00B56337" w:rsidP="0012113B">
      <w:pPr>
        <w:pStyle w:val="Kolorowalistaakcent11"/>
        <w:widowControl/>
        <w:numPr>
          <w:ilvl w:val="0"/>
          <w:numId w:val="27"/>
        </w:numPr>
        <w:tabs>
          <w:tab w:val="left" w:pos="426"/>
        </w:tabs>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Wykonawca, po stwierdzeniu naruszenia ochrony danych osobowych bez zbędnej zwłoki zgłasza je administratorowi, nie później niż w ciągu 72 godzin od stwierdzenia naruszenia.</w:t>
      </w:r>
    </w:p>
    <w:p w14:paraId="49BF0D12" w14:textId="77777777" w:rsidR="00B56337" w:rsidRPr="0045674A" w:rsidRDefault="00B56337" w:rsidP="0012113B">
      <w:pPr>
        <w:pStyle w:val="Kolorowalistaakcent11"/>
        <w:widowControl/>
        <w:numPr>
          <w:ilvl w:val="0"/>
          <w:numId w:val="27"/>
        </w:numPr>
        <w:tabs>
          <w:tab w:val="left" w:pos="426"/>
        </w:tabs>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416534F8" w14:textId="77777777" w:rsidR="00B56337" w:rsidRPr="0045674A" w:rsidRDefault="00B56337" w:rsidP="0012113B">
      <w:pPr>
        <w:pStyle w:val="Kolorowalistaakcent11"/>
        <w:widowControl/>
        <w:numPr>
          <w:ilvl w:val="0"/>
          <w:numId w:val="27"/>
        </w:numPr>
        <w:tabs>
          <w:tab w:val="left" w:pos="426"/>
        </w:tabs>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Zamawiający realizować będzie prawo kontroli w godzinach pracy Wykonawcy informując o kontroli minimum 3 dni przed planowanym jej przeprowadzeniem.</w:t>
      </w:r>
    </w:p>
    <w:p w14:paraId="62ADE83B" w14:textId="77777777" w:rsidR="00B56337" w:rsidRPr="0045674A" w:rsidRDefault="00B56337" w:rsidP="0012113B">
      <w:pPr>
        <w:pStyle w:val="Kolorowalistaakcent11"/>
        <w:widowControl/>
        <w:numPr>
          <w:ilvl w:val="0"/>
          <w:numId w:val="27"/>
        </w:numPr>
        <w:tabs>
          <w:tab w:val="left" w:pos="426"/>
        </w:tabs>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 xml:space="preserve">Wykonawca zobowiązuje się do usunięcia uchybień stwierdzonych podczas kontroli w terminie nie dłuższym niż 7 dni </w:t>
      </w:r>
    </w:p>
    <w:p w14:paraId="44B30CFB" w14:textId="77777777" w:rsidR="00B56337" w:rsidRPr="0045674A" w:rsidRDefault="00B56337" w:rsidP="0012113B">
      <w:pPr>
        <w:pStyle w:val="Kolorowalistaakcent11"/>
        <w:widowControl/>
        <w:numPr>
          <w:ilvl w:val="0"/>
          <w:numId w:val="27"/>
        </w:numPr>
        <w:tabs>
          <w:tab w:val="left" w:pos="426"/>
        </w:tabs>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Wykonawca udostępnia Zamawiającemu wszelkie informacje niezbędne do wykazania spełnienia obowiązków określonych w art. 28 Rozporządzenia.</w:t>
      </w:r>
    </w:p>
    <w:p w14:paraId="2405C217" w14:textId="77777777" w:rsidR="00B56337" w:rsidRPr="0045674A" w:rsidRDefault="00B56337" w:rsidP="0012113B">
      <w:pPr>
        <w:pStyle w:val="Kolorowalistaakcent11"/>
        <w:widowControl/>
        <w:numPr>
          <w:ilvl w:val="0"/>
          <w:numId w:val="27"/>
        </w:numPr>
        <w:tabs>
          <w:tab w:val="left" w:pos="426"/>
        </w:tabs>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 xml:space="preserve">Wykonawca może powierzyć dane osobowe objęte niniejszą umową do dalszego przetwarzania podwykonawcom jedynie w celu wykonania umowy po uzyskaniu uprzedniej pisemnej zgody Zamawiającego.  </w:t>
      </w:r>
    </w:p>
    <w:p w14:paraId="0BF3BC15" w14:textId="77777777" w:rsidR="00B56337" w:rsidRPr="0045674A" w:rsidRDefault="00B56337" w:rsidP="0012113B">
      <w:pPr>
        <w:pStyle w:val="Kolorowalistaakcent11"/>
        <w:widowControl/>
        <w:numPr>
          <w:ilvl w:val="0"/>
          <w:numId w:val="27"/>
        </w:numPr>
        <w:tabs>
          <w:tab w:val="left" w:pos="426"/>
        </w:tabs>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 xml:space="preserve">Podwykonawca, winien spełniać te same gwarancje i obowiązki jakie zostały nałożone na Wykonawcę. </w:t>
      </w:r>
    </w:p>
    <w:p w14:paraId="20832F4C" w14:textId="77777777" w:rsidR="00B56337" w:rsidRPr="0045674A" w:rsidRDefault="00B56337" w:rsidP="0012113B">
      <w:pPr>
        <w:pStyle w:val="Kolorowalistaakcent11"/>
        <w:widowControl/>
        <w:numPr>
          <w:ilvl w:val="0"/>
          <w:numId w:val="27"/>
        </w:numPr>
        <w:tabs>
          <w:tab w:val="left" w:pos="426"/>
        </w:tabs>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Wykonawca ponosi pełną odpowiedzialność wobec Zamawiającego za działanie podwykonawcy w zakresie obowiązku ochrony danych.</w:t>
      </w:r>
    </w:p>
    <w:p w14:paraId="63BA3CE4" w14:textId="77777777" w:rsidR="00B56337" w:rsidRPr="0045674A" w:rsidRDefault="00B56337" w:rsidP="0012113B">
      <w:pPr>
        <w:pStyle w:val="Kolorowalistaakcent11"/>
        <w:widowControl/>
        <w:numPr>
          <w:ilvl w:val="0"/>
          <w:numId w:val="27"/>
        </w:numPr>
        <w:tabs>
          <w:tab w:val="left" w:pos="426"/>
        </w:tabs>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7ABEDF33" w14:textId="77777777" w:rsidR="00B56337" w:rsidRPr="0045674A" w:rsidRDefault="00B56337" w:rsidP="0012113B">
      <w:pPr>
        <w:pStyle w:val="Kolorowalistaakcent11"/>
        <w:widowControl/>
        <w:numPr>
          <w:ilvl w:val="0"/>
          <w:numId w:val="27"/>
        </w:numPr>
        <w:tabs>
          <w:tab w:val="left" w:pos="426"/>
        </w:tabs>
        <w:suppressAutoHyphens w:val="0"/>
        <w:spacing w:before="0" w:after="0" w:line="276" w:lineRule="auto"/>
        <w:ind w:left="426" w:hanging="426"/>
        <w:contextualSpacing/>
        <w:rPr>
          <w:rFonts w:ascii="Cambria" w:hAnsi="Cambria"/>
          <w:color w:val="000000"/>
          <w:sz w:val="24"/>
          <w:szCs w:val="24"/>
          <w:lang w:val="pl-PL"/>
        </w:rPr>
      </w:pPr>
      <w:r w:rsidRPr="0045674A">
        <w:rPr>
          <w:rFonts w:ascii="Cambria" w:hAnsi="Cambria"/>
          <w:color w:val="000000"/>
          <w:sz w:val="24"/>
          <w:szCs w:val="24"/>
          <w:lang w:val="pl-PL"/>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0785A8B5" w14:textId="77777777" w:rsidR="00B56337" w:rsidRPr="0045674A" w:rsidRDefault="00B56337" w:rsidP="0012113B">
      <w:pPr>
        <w:pStyle w:val="Kolorowalistaakcent11"/>
        <w:widowControl/>
        <w:numPr>
          <w:ilvl w:val="0"/>
          <w:numId w:val="27"/>
        </w:numPr>
        <w:suppressAutoHyphens w:val="0"/>
        <w:spacing w:before="0" w:after="0" w:line="276" w:lineRule="auto"/>
        <w:ind w:left="567" w:hanging="567"/>
        <w:contextualSpacing/>
        <w:rPr>
          <w:rFonts w:ascii="Cambria" w:hAnsi="Cambria"/>
          <w:color w:val="000000"/>
          <w:sz w:val="24"/>
          <w:szCs w:val="24"/>
          <w:lang w:val="pl-PL"/>
        </w:rPr>
      </w:pPr>
      <w:r w:rsidRPr="0045674A">
        <w:rPr>
          <w:rFonts w:ascii="Cambria" w:hAnsi="Cambria"/>
          <w:color w:val="000000"/>
          <w:sz w:val="24"/>
          <w:szCs w:val="24"/>
          <w:lang w:val="pl-PL"/>
        </w:rPr>
        <w:lastRenderedPageBreak/>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DA5E0ED" w14:textId="77777777" w:rsidR="00B56337" w:rsidRPr="0045674A" w:rsidRDefault="00B56337" w:rsidP="0012113B">
      <w:pPr>
        <w:pStyle w:val="Kolorowalistaakcent11"/>
        <w:widowControl/>
        <w:numPr>
          <w:ilvl w:val="0"/>
          <w:numId w:val="27"/>
        </w:numPr>
        <w:suppressAutoHyphens w:val="0"/>
        <w:spacing w:before="0" w:after="0" w:line="276" w:lineRule="auto"/>
        <w:ind w:left="567" w:hanging="567"/>
        <w:contextualSpacing/>
        <w:rPr>
          <w:rFonts w:ascii="Cambria" w:hAnsi="Cambria"/>
          <w:color w:val="000000"/>
          <w:sz w:val="24"/>
          <w:szCs w:val="24"/>
          <w:lang w:val="pl-PL"/>
        </w:rPr>
      </w:pPr>
      <w:r w:rsidRPr="0045674A">
        <w:rPr>
          <w:rFonts w:ascii="Cambria" w:hAnsi="Cambria"/>
          <w:sz w:val="24"/>
          <w:szCs w:val="24"/>
          <w:lang w:val="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FB2AE47" w14:textId="77777777" w:rsidR="00B56337" w:rsidRPr="0045674A" w:rsidRDefault="00B56337" w:rsidP="0012113B">
      <w:pPr>
        <w:pStyle w:val="Kolorowalistaakcent11"/>
        <w:widowControl/>
        <w:numPr>
          <w:ilvl w:val="0"/>
          <w:numId w:val="27"/>
        </w:numPr>
        <w:suppressAutoHyphens w:val="0"/>
        <w:spacing w:before="0" w:after="0" w:line="276" w:lineRule="auto"/>
        <w:ind w:left="567" w:hanging="567"/>
        <w:contextualSpacing/>
        <w:rPr>
          <w:rFonts w:ascii="Cambria" w:hAnsi="Cambria"/>
          <w:color w:val="000000"/>
          <w:sz w:val="24"/>
          <w:szCs w:val="24"/>
          <w:lang w:val="pl-PL"/>
        </w:rPr>
      </w:pPr>
      <w:r w:rsidRPr="0045674A">
        <w:rPr>
          <w:rFonts w:ascii="Cambria" w:hAnsi="Cambria"/>
          <w:sz w:val="24"/>
          <w:szCs w:val="24"/>
          <w:lang w:val="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4D4ACE4" w14:textId="77777777" w:rsidR="00B56337" w:rsidRPr="0045674A" w:rsidRDefault="00B56337" w:rsidP="0012113B">
      <w:pPr>
        <w:pStyle w:val="Kolorowalistaakcent11"/>
        <w:widowControl/>
        <w:numPr>
          <w:ilvl w:val="0"/>
          <w:numId w:val="27"/>
        </w:numPr>
        <w:suppressAutoHyphens w:val="0"/>
        <w:spacing w:before="0" w:after="0" w:line="276" w:lineRule="auto"/>
        <w:ind w:left="567" w:hanging="567"/>
        <w:contextualSpacing/>
        <w:rPr>
          <w:rFonts w:ascii="Cambria" w:hAnsi="Cambria"/>
          <w:color w:val="000000"/>
          <w:sz w:val="24"/>
          <w:szCs w:val="24"/>
          <w:lang w:val="pl-PL"/>
        </w:rPr>
      </w:pPr>
      <w:r w:rsidRPr="0045674A">
        <w:rPr>
          <w:rFonts w:ascii="Cambria" w:hAnsi="Cambria"/>
          <w:color w:val="000000"/>
          <w:sz w:val="24"/>
          <w:szCs w:val="24"/>
          <w:lang w:val="pl-PL"/>
        </w:rPr>
        <w:t>W sprawach nieuregulowanych niniejszym paragrafem, zastosowanie będą miały przepisy Kodeksu cywilnego, rozporządzenia RODO, Ustawy o ochronie danych osobowych.</w:t>
      </w:r>
    </w:p>
    <w:p w14:paraId="3DF96B2A" w14:textId="77777777" w:rsidR="00B56337" w:rsidRPr="0045674A" w:rsidRDefault="004A16CB" w:rsidP="00B56337">
      <w:pPr>
        <w:jc w:val="center"/>
        <w:rPr>
          <w:rFonts w:ascii="Cambria" w:hAnsi="Cambria"/>
          <w:b/>
          <w:bCs/>
          <w:lang w:val="pl-PL"/>
        </w:rPr>
      </w:pPr>
      <w:r>
        <w:rPr>
          <w:rFonts w:ascii="Cambria" w:hAnsi="Cambria"/>
          <w:b/>
          <w:bCs/>
          <w:lang w:val="pl-PL"/>
        </w:rPr>
        <w:t>§ 15</w:t>
      </w:r>
    </w:p>
    <w:p w14:paraId="2490F6E9" w14:textId="77777777" w:rsidR="00B56337" w:rsidRPr="0045674A" w:rsidRDefault="00B56337" w:rsidP="00B56337">
      <w:pPr>
        <w:jc w:val="center"/>
        <w:rPr>
          <w:rFonts w:ascii="Cambria" w:hAnsi="Cambria"/>
          <w:b/>
          <w:bCs/>
          <w:lang w:val="pl-PL"/>
        </w:rPr>
      </w:pPr>
      <w:r w:rsidRPr="0045674A">
        <w:rPr>
          <w:rFonts w:ascii="Cambria" w:hAnsi="Cambria"/>
          <w:b/>
          <w:bCs/>
          <w:lang w:val="pl-PL"/>
        </w:rPr>
        <w:t>Wierzytelności</w:t>
      </w:r>
    </w:p>
    <w:p w14:paraId="685D1B83" w14:textId="77777777" w:rsidR="00B56337" w:rsidRPr="0045674A" w:rsidRDefault="00B56337" w:rsidP="007F359A">
      <w:pPr>
        <w:widowControl/>
        <w:suppressAutoHyphens w:val="0"/>
        <w:autoSpaceDE w:val="0"/>
        <w:autoSpaceDN w:val="0"/>
        <w:jc w:val="both"/>
        <w:rPr>
          <w:rFonts w:ascii="Cambria" w:eastAsia="Lucida Sans Unicode" w:hAnsi="Cambria"/>
          <w:kern w:val="3"/>
          <w:lang w:val="pl-PL" w:eastAsia="pl-PL"/>
        </w:rPr>
      </w:pPr>
      <w:r w:rsidRPr="0045674A">
        <w:rPr>
          <w:rFonts w:ascii="Cambria" w:eastAsia="Lucida Sans Unicode" w:hAnsi="Cambria"/>
          <w:kern w:val="3"/>
          <w:lang w:val="pl-PL" w:eastAsia="pl-PL"/>
        </w:rPr>
        <w:t>Wykonawca nie może przenieść wierzytelności wynikających z niniejszej umowy na osobę trzecią bez uprzedniej zgody Zamawiającego, wyrażonej w formie pisemnej pod rygorem nieważności.</w:t>
      </w:r>
    </w:p>
    <w:p w14:paraId="78717FC9" w14:textId="2FB52470" w:rsidR="007F359A" w:rsidRPr="007F359A" w:rsidRDefault="007F359A" w:rsidP="007F359A">
      <w:pPr>
        <w:autoSpaceDE w:val="0"/>
        <w:autoSpaceDN w:val="0"/>
        <w:adjustRightInd w:val="0"/>
        <w:spacing w:line="276" w:lineRule="auto"/>
        <w:jc w:val="center"/>
        <w:textAlignment w:val="baseline"/>
        <w:rPr>
          <w:rFonts w:ascii="Cambria" w:eastAsia="Calibri" w:hAnsi="Cambria" w:cs="Calibri"/>
          <w:b/>
          <w:bCs/>
          <w:kern w:val="0"/>
          <w:lang w:val="pl-PL"/>
        </w:rPr>
      </w:pPr>
      <w:r>
        <w:rPr>
          <w:rFonts w:ascii="Cambria" w:eastAsia="Calibri" w:hAnsi="Cambria" w:cs="Calibri"/>
          <w:b/>
          <w:bCs/>
          <w:kern w:val="0"/>
          <w:lang w:val="pl-PL"/>
        </w:rPr>
        <w:t>§ 16</w:t>
      </w:r>
    </w:p>
    <w:p w14:paraId="354043B9" w14:textId="77777777" w:rsidR="007F359A" w:rsidRPr="007F359A" w:rsidRDefault="007F359A" w:rsidP="007F359A">
      <w:pPr>
        <w:autoSpaceDE w:val="0"/>
        <w:autoSpaceDN w:val="0"/>
        <w:adjustRightInd w:val="0"/>
        <w:spacing w:line="276" w:lineRule="auto"/>
        <w:jc w:val="center"/>
        <w:textAlignment w:val="baseline"/>
        <w:rPr>
          <w:rFonts w:ascii="Cambria" w:eastAsia="Calibri" w:hAnsi="Cambria" w:cs="Calibri"/>
          <w:b/>
          <w:bCs/>
          <w:kern w:val="0"/>
          <w:lang w:val="pl-PL"/>
        </w:rPr>
      </w:pPr>
      <w:r w:rsidRPr="007F359A">
        <w:rPr>
          <w:rFonts w:ascii="Cambria" w:eastAsia="Calibri" w:hAnsi="Cambria" w:cs="Calibri"/>
          <w:b/>
          <w:bCs/>
          <w:kern w:val="0"/>
          <w:lang w:val="pl-PL"/>
        </w:rPr>
        <w:t>Polubowne rozwiązywanie sporów</w:t>
      </w:r>
    </w:p>
    <w:p w14:paraId="7D72D3DD" w14:textId="77777777" w:rsidR="007F359A" w:rsidRPr="007F359A" w:rsidRDefault="007F359A" w:rsidP="0012113B">
      <w:pPr>
        <w:widowControl/>
        <w:numPr>
          <w:ilvl w:val="3"/>
          <w:numId w:val="28"/>
        </w:numPr>
        <w:suppressAutoHyphens w:val="0"/>
        <w:autoSpaceDE w:val="0"/>
        <w:autoSpaceDN w:val="0"/>
        <w:adjustRightInd w:val="0"/>
        <w:spacing w:after="200" w:line="276" w:lineRule="auto"/>
        <w:ind w:left="426" w:hanging="426"/>
        <w:contextualSpacing/>
        <w:jc w:val="both"/>
        <w:textAlignment w:val="baseline"/>
        <w:rPr>
          <w:rFonts w:ascii="Cambria" w:eastAsia="Calibri" w:hAnsi="Cambria" w:cs="Times New Roman"/>
          <w:b/>
          <w:bCs/>
          <w:kern w:val="0"/>
          <w:lang w:val="pl-PL" w:eastAsia="pl-PL"/>
        </w:rPr>
      </w:pPr>
      <w:r w:rsidRPr="007F359A">
        <w:rPr>
          <w:rFonts w:ascii="Cambria" w:eastAsia="Calibri" w:hAnsi="Cambria" w:cs="Open Sans"/>
          <w:kern w:val="0"/>
          <w:shd w:val="clear" w:color="auto" w:fill="FFFFFF"/>
          <w:lang w:val="pl-PL" w:eastAsia="pl-PL"/>
        </w:rPr>
        <w:t xml:space="preserve">W przypadku zaistnienia pomiędzy stronami sporu wynikającego z umowy </w:t>
      </w:r>
      <w:r w:rsidRPr="007F359A">
        <w:rPr>
          <w:rFonts w:ascii="Cambria" w:eastAsia="Calibri" w:hAnsi="Cambria" w:cs="Open Sans"/>
          <w:kern w:val="0"/>
          <w:shd w:val="clear" w:color="auto" w:fill="FFFFFF"/>
          <w:lang w:val="pl-PL" w:eastAsia="pl-PL"/>
        </w:rPr>
        <w:br/>
        <w:t xml:space="preserve">lub pozostającego w związku z umową, dla którego możliwe jest zawarcie ugody, strony zobowiązują się do jego rozwiązania w drodze mediacji. </w:t>
      </w:r>
    </w:p>
    <w:p w14:paraId="3936C650" w14:textId="77777777" w:rsidR="007F359A" w:rsidRPr="007F359A" w:rsidRDefault="007F359A" w:rsidP="0012113B">
      <w:pPr>
        <w:widowControl/>
        <w:numPr>
          <w:ilvl w:val="3"/>
          <w:numId w:val="28"/>
        </w:numPr>
        <w:suppressAutoHyphens w:val="0"/>
        <w:autoSpaceDE w:val="0"/>
        <w:autoSpaceDN w:val="0"/>
        <w:adjustRightInd w:val="0"/>
        <w:spacing w:after="200" w:line="276" w:lineRule="auto"/>
        <w:ind w:left="426" w:hanging="426"/>
        <w:contextualSpacing/>
        <w:jc w:val="both"/>
        <w:textAlignment w:val="baseline"/>
        <w:rPr>
          <w:rFonts w:ascii="Cambria" w:eastAsia="Calibri" w:hAnsi="Cambria" w:cs="Times New Roman"/>
          <w:b/>
          <w:bCs/>
          <w:kern w:val="0"/>
          <w:lang w:val="pl-PL" w:eastAsia="pl-PL"/>
        </w:rPr>
      </w:pPr>
      <w:r w:rsidRPr="007F359A">
        <w:rPr>
          <w:rFonts w:ascii="Cambria" w:eastAsia="Calibri" w:hAnsi="Cambria" w:cs="Open Sans"/>
          <w:kern w:val="0"/>
          <w:shd w:val="clear" w:color="auto" w:fill="FFFFFF"/>
          <w:lang w:val="pl-PL" w:eastAsia="pl-PL"/>
        </w:rPr>
        <w:t>Mediacja prowadzona będzie przez Mediatorów Stałych Sądu Polubownego przy Prokuratorii Generalnej Rzeczypospolitej Polskiej zgodnie z Regulaminem tego Sądu.</w:t>
      </w:r>
    </w:p>
    <w:p w14:paraId="56F56CBF" w14:textId="77777777" w:rsidR="00B56337" w:rsidRPr="0045674A" w:rsidRDefault="00B56337" w:rsidP="00B56337">
      <w:pPr>
        <w:widowControl/>
        <w:suppressAutoHyphens w:val="0"/>
        <w:autoSpaceDE w:val="0"/>
        <w:autoSpaceDN w:val="0"/>
        <w:rPr>
          <w:rFonts w:ascii="Cambria" w:eastAsia="Lucida Sans Unicode" w:hAnsi="Cambria"/>
          <w:kern w:val="3"/>
          <w:lang w:val="pl-PL" w:eastAsia="pl-PL"/>
        </w:rPr>
      </w:pPr>
    </w:p>
    <w:p w14:paraId="2059B467" w14:textId="0DB0A9AA" w:rsidR="00B56337" w:rsidRPr="0045674A" w:rsidRDefault="007F359A" w:rsidP="00B56337">
      <w:pPr>
        <w:autoSpaceDE w:val="0"/>
        <w:autoSpaceDN w:val="0"/>
        <w:jc w:val="center"/>
        <w:rPr>
          <w:rFonts w:ascii="Cambria" w:eastAsia="Calibri" w:hAnsi="Cambria"/>
          <w:b/>
          <w:bCs/>
          <w:lang w:val="pl-PL"/>
        </w:rPr>
      </w:pPr>
      <w:r>
        <w:rPr>
          <w:rFonts w:ascii="Cambria" w:eastAsia="Calibri" w:hAnsi="Cambria"/>
          <w:b/>
          <w:bCs/>
          <w:lang w:val="pl-PL"/>
        </w:rPr>
        <w:t>§ 17</w:t>
      </w:r>
    </w:p>
    <w:p w14:paraId="2C6AA52B" w14:textId="77777777" w:rsidR="00B56337" w:rsidRPr="0045674A" w:rsidRDefault="00B56337" w:rsidP="00B56337">
      <w:pPr>
        <w:autoSpaceDE w:val="0"/>
        <w:autoSpaceDN w:val="0"/>
        <w:jc w:val="center"/>
        <w:rPr>
          <w:rFonts w:ascii="Cambria" w:eastAsia="Calibri" w:hAnsi="Cambria"/>
          <w:b/>
          <w:bCs/>
          <w:lang w:val="pl-PL"/>
        </w:rPr>
      </w:pPr>
      <w:r w:rsidRPr="0045674A">
        <w:rPr>
          <w:rFonts w:ascii="Cambria" w:eastAsia="Calibri" w:hAnsi="Cambria"/>
          <w:b/>
          <w:bCs/>
          <w:lang w:val="pl-PL"/>
        </w:rPr>
        <w:t>Postanowienia końcowe</w:t>
      </w:r>
    </w:p>
    <w:p w14:paraId="124F1C9E" w14:textId="77777777" w:rsidR="00B56337" w:rsidRPr="0045674A" w:rsidRDefault="00B56337" w:rsidP="0012113B">
      <w:pPr>
        <w:pStyle w:val="Jasnasiatkaakcent31"/>
        <w:widowControl w:val="0"/>
        <w:numPr>
          <w:ilvl w:val="0"/>
          <w:numId w:val="21"/>
        </w:numPr>
        <w:suppressAutoHyphens w:val="0"/>
        <w:autoSpaceDE w:val="0"/>
        <w:autoSpaceDN w:val="0"/>
        <w:adjustRightInd w:val="0"/>
        <w:spacing w:after="0"/>
        <w:ind w:left="426" w:hanging="426"/>
        <w:jc w:val="both"/>
        <w:rPr>
          <w:rFonts w:ascii="Cambria" w:hAnsi="Cambria" w:cs="Calibri"/>
          <w:sz w:val="24"/>
          <w:szCs w:val="24"/>
        </w:rPr>
      </w:pPr>
      <w:r w:rsidRPr="0045674A">
        <w:rPr>
          <w:rFonts w:ascii="Cambria" w:hAnsi="Cambria" w:cs="Calibri"/>
          <w:color w:val="000000"/>
          <w:sz w:val="24"/>
          <w:szCs w:val="24"/>
        </w:rPr>
        <w:t xml:space="preserve">W sprawach nieuregulowanych niniejszą umową stosuje się przepisy obowiązującego prawa, w szczególności Kodeksu </w:t>
      </w:r>
      <w:r w:rsidR="001E614F">
        <w:rPr>
          <w:rFonts w:ascii="Cambria" w:hAnsi="Cambria" w:cs="Calibri"/>
          <w:sz w:val="24"/>
          <w:szCs w:val="24"/>
        </w:rPr>
        <w:t xml:space="preserve">cywilnego </w:t>
      </w:r>
      <w:r w:rsidRPr="0045674A">
        <w:rPr>
          <w:rFonts w:ascii="Cambria" w:hAnsi="Cambria" w:cs="Calibri"/>
          <w:sz w:val="24"/>
          <w:szCs w:val="24"/>
        </w:rPr>
        <w:t>Prawa budowlanego oraz ustawy o prawie autorskim i prawach pokrewnych.</w:t>
      </w:r>
    </w:p>
    <w:p w14:paraId="0009A382" w14:textId="77777777" w:rsidR="00B56337" w:rsidRPr="0045674A" w:rsidRDefault="00B56337" w:rsidP="0012113B">
      <w:pPr>
        <w:pStyle w:val="Jasnasiatkaakcent31"/>
        <w:widowControl w:val="0"/>
        <w:numPr>
          <w:ilvl w:val="0"/>
          <w:numId w:val="21"/>
        </w:numPr>
        <w:suppressAutoHyphens w:val="0"/>
        <w:autoSpaceDE w:val="0"/>
        <w:autoSpaceDN w:val="0"/>
        <w:adjustRightInd w:val="0"/>
        <w:spacing w:after="0"/>
        <w:ind w:left="426" w:hanging="426"/>
        <w:jc w:val="both"/>
        <w:rPr>
          <w:rFonts w:ascii="Cambria" w:hAnsi="Cambria" w:cs="Calibri"/>
          <w:color w:val="000000"/>
          <w:sz w:val="24"/>
          <w:szCs w:val="24"/>
        </w:rPr>
      </w:pPr>
      <w:r w:rsidRPr="0045674A">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0CD257FE" w14:textId="3BC5413D" w:rsidR="00B56337" w:rsidRPr="0045674A" w:rsidRDefault="00B56337" w:rsidP="0012113B">
      <w:pPr>
        <w:pStyle w:val="Jasnasiatkaakcent31"/>
        <w:widowControl w:val="0"/>
        <w:numPr>
          <w:ilvl w:val="0"/>
          <w:numId w:val="21"/>
        </w:numPr>
        <w:suppressAutoHyphens w:val="0"/>
        <w:autoSpaceDE w:val="0"/>
        <w:autoSpaceDN w:val="0"/>
        <w:adjustRightInd w:val="0"/>
        <w:spacing w:after="0"/>
        <w:ind w:left="426"/>
        <w:jc w:val="both"/>
        <w:rPr>
          <w:rFonts w:ascii="Cambria" w:hAnsi="Cambria" w:cs="Calibri"/>
          <w:color w:val="000000"/>
          <w:sz w:val="24"/>
          <w:szCs w:val="24"/>
        </w:rPr>
      </w:pPr>
      <w:r w:rsidRPr="0045674A">
        <w:rPr>
          <w:rFonts w:ascii="Cambria" w:hAnsi="Cambria" w:cs="Calibri"/>
          <w:color w:val="000000"/>
          <w:sz w:val="24"/>
          <w:szCs w:val="24"/>
        </w:rPr>
        <w:t>Wszelkie spory</w:t>
      </w:r>
      <w:r w:rsidR="007F359A">
        <w:rPr>
          <w:rFonts w:ascii="Cambria" w:hAnsi="Cambria" w:cs="Calibri"/>
          <w:color w:val="000000"/>
          <w:sz w:val="24"/>
          <w:szCs w:val="24"/>
        </w:rPr>
        <w:t>,</w:t>
      </w:r>
      <w:r w:rsidRPr="0045674A">
        <w:rPr>
          <w:rFonts w:ascii="Cambria" w:hAnsi="Cambria" w:cs="Calibri"/>
          <w:color w:val="000000"/>
          <w:sz w:val="24"/>
          <w:szCs w:val="24"/>
        </w:rPr>
        <w:t xml:space="preserve"> </w:t>
      </w:r>
      <w:r w:rsidR="007F359A" w:rsidRPr="007F359A">
        <w:rPr>
          <w:rFonts w:ascii="Cambria" w:hAnsi="Cambria" w:cs="Calibri"/>
          <w:color w:val="000000"/>
          <w:sz w:val="24"/>
          <w:szCs w:val="24"/>
        </w:rPr>
        <w:t xml:space="preserve">z zastrzeżeniem § 21 umowy, </w:t>
      </w:r>
      <w:r w:rsidRPr="0045674A">
        <w:rPr>
          <w:rFonts w:ascii="Cambria" w:hAnsi="Cambria" w:cs="Calibri"/>
          <w:color w:val="000000"/>
          <w:sz w:val="24"/>
          <w:szCs w:val="24"/>
        </w:rPr>
        <w:t xml:space="preserve">wynikające z niniejszej umowy lub powstające w związku z umową będą rozstrzygane przez sąd właściwy dla siedziby Zamawiającego. </w:t>
      </w:r>
    </w:p>
    <w:p w14:paraId="4D12A6DE" w14:textId="77777777" w:rsidR="00B56337" w:rsidRPr="0045674A" w:rsidRDefault="00B56337" w:rsidP="0012113B">
      <w:pPr>
        <w:pStyle w:val="Jasnasiatkaakcent31"/>
        <w:widowControl w:val="0"/>
        <w:numPr>
          <w:ilvl w:val="0"/>
          <w:numId w:val="21"/>
        </w:numPr>
        <w:suppressAutoHyphens w:val="0"/>
        <w:autoSpaceDE w:val="0"/>
        <w:autoSpaceDN w:val="0"/>
        <w:adjustRightInd w:val="0"/>
        <w:spacing w:after="0"/>
        <w:ind w:left="426" w:hanging="426"/>
        <w:jc w:val="both"/>
        <w:rPr>
          <w:rFonts w:ascii="Cambria" w:hAnsi="Cambria" w:cs="Calibri"/>
          <w:color w:val="000000"/>
          <w:sz w:val="24"/>
          <w:szCs w:val="24"/>
        </w:rPr>
      </w:pPr>
      <w:r w:rsidRPr="0045674A">
        <w:rPr>
          <w:rFonts w:ascii="Cambria" w:hAnsi="Cambria" w:cs="Calibri"/>
          <w:color w:val="000000"/>
          <w:sz w:val="24"/>
          <w:szCs w:val="24"/>
        </w:rPr>
        <w:t xml:space="preserve">Umowę sporządzono w </w:t>
      </w:r>
      <w:r w:rsidR="001E614F">
        <w:rPr>
          <w:rFonts w:ascii="Cambria" w:hAnsi="Cambria" w:cs="Calibri"/>
          <w:color w:val="000000"/>
          <w:sz w:val="24"/>
          <w:szCs w:val="24"/>
        </w:rPr>
        <w:t>trzech</w:t>
      </w:r>
      <w:r w:rsidRPr="0045674A">
        <w:rPr>
          <w:rFonts w:ascii="Cambria" w:hAnsi="Cambria" w:cs="Calibri"/>
          <w:color w:val="000000"/>
          <w:sz w:val="24"/>
          <w:szCs w:val="24"/>
        </w:rPr>
        <w:t xml:space="preserve"> jednobrzmiących egzemplarzach: </w:t>
      </w:r>
      <w:r w:rsidR="001E614F">
        <w:rPr>
          <w:rFonts w:ascii="Cambria" w:hAnsi="Cambria" w:cs="Calibri"/>
          <w:color w:val="000000"/>
          <w:sz w:val="24"/>
          <w:szCs w:val="24"/>
        </w:rPr>
        <w:t>dwa</w:t>
      </w:r>
      <w:r w:rsidRPr="0045674A">
        <w:rPr>
          <w:rFonts w:ascii="Cambria" w:hAnsi="Cambria" w:cs="Calibri"/>
          <w:color w:val="000000"/>
          <w:sz w:val="24"/>
          <w:szCs w:val="24"/>
        </w:rPr>
        <w:t xml:space="preserve"> egzemplarze dla Zamawiającego, jeden egzemplarz dla Wykonawcy.</w:t>
      </w:r>
    </w:p>
    <w:p w14:paraId="5F98637F" w14:textId="77777777" w:rsidR="00B56337" w:rsidRPr="0045674A" w:rsidRDefault="00B56337" w:rsidP="0012113B">
      <w:pPr>
        <w:pStyle w:val="Kolorowalistaakcent11"/>
        <w:widowControl/>
        <w:numPr>
          <w:ilvl w:val="0"/>
          <w:numId w:val="21"/>
        </w:numPr>
        <w:suppressAutoHyphens w:val="0"/>
        <w:autoSpaceDE w:val="0"/>
        <w:autoSpaceDN w:val="0"/>
        <w:adjustRightInd w:val="0"/>
        <w:spacing w:before="0" w:after="0" w:line="276" w:lineRule="auto"/>
        <w:ind w:left="426" w:hanging="426"/>
        <w:contextualSpacing/>
        <w:rPr>
          <w:rFonts w:ascii="Cambria" w:eastAsia="Calibri" w:hAnsi="Cambria"/>
          <w:sz w:val="24"/>
          <w:szCs w:val="24"/>
          <w:lang w:val="pl-PL"/>
        </w:rPr>
      </w:pPr>
      <w:r w:rsidRPr="0045674A">
        <w:rPr>
          <w:rFonts w:ascii="Cambria" w:eastAsia="Calibri" w:hAnsi="Cambria"/>
          <w:color w:val="000000"/>
          <w:sz w:val="24"/>
          <w:szCs w:val="24"/>
          <w:lang w:val="pl-PL"/>
        </w:rPr>
        <w:t>Załącznikami do umowy są:</w:t>
      </w:r>
    </w:p>
    <w:p w14:paraId="742DD899" w14:textId="77777777" w:rsidR="00B56337" w:rsidRPr="0045674A" w:rsidRDefault="00B56337" w:rsidP="00B56337">
      <w:pPr>
        <w:widowControl/>
        <w:suppressAutoHyphens w:val="0"/>
        <w:autoSpaceDE w:val="0"/>
        <w:autoSpaceDN w:val="0"/>
        <w:ind w:left="720"/>
        <w:contextualSpacing/>
        <w:rPr>
          <w:rFonts w:ascii="Cambria" w:hAnsi="Cambria" w:cs="Arial"/>
          <w:color w:val="000000"/>
          <w:lang w:val="pl-PL"/>
        </w:rPr>
      </w:pPr>
      <w:r w:rsidRPr="0045674A">
        <w:rPr>
          <w:rFonts w:ascii="Cambria" w:hAnsi="Cambria" w:cs="Arial"/>
          <w:color w:val="000000"/>
          <w:lang w:val="pl-PL"/>
        </w:rPr>
        <w:t xml:space="preserve">1) </w:t>
      </w:r>
      <w:r w:rsidR="001E614F">
        <w:rPr>
          <w:rFonts w:ascii="Cambria" w:hAnsi="Cambria" w:cs="Arial"/>
          <w:color w:val="000000"/>
          <w:lang w:val="pl-PL"/>
        </w:rPr>
        <w:t>zapytanie ofertowe</w:t>
      </w:r>
      <w:r w:rsidRPr="0045674A">
        <w:rPr>
          <w:rFonts w:ascii="Cambria" w:hAnsi="Cambria" w:cs="Arial"/>
          <w:color w:val="000000"/>
          <w:lang w:val="pl-PL"/>
        </w:rPr>
        <w:t>,</w:t>
      </w:r>
    </w:p>
    <w:p w14:paraId="1DDB6124" w14:textId="77777777" w:rsidR="00B56337" w:rsidRPr="0045674A" w:rsidRDefault="00B56337" w:rsidP="00B56337">
      <w:pPr>
        <w:pStyle w:val="Tekstpodstawowywcity"/>
        <w:tabs>
          <w:tab w:val="left" w:pos="426"/>
        </w:tabs>
        <w:spacing w:after="0"/>
        <w:ind w:left="720"/>
        <w:jc w:val="both"/>
        <w:rPr>
          <w:rFonts w:ascii="Cambria" w:hAnsi="Cambria" w:cs="Arial"/>
          <w:b/>
          <w:bCs/>
          <w:color w:val="000000"/>
          <w:lang w:val="pl-PL"/>
        </w:rPr>
      </w:pPr>
      <w:r w:rsidRPr="0045674A">
        <w:rPr>
          <w:rFonts w:ascii="Cambria" w:hAnsi="Cambria" w:cs="Arial"/>
          <w:color w:val="000000"/>
          <w:lang w:val="pl-PL"/>
        </w:rPr>
        <w:lastRenderedPageBreak/>
        <w:t>2) dokumentacja projektowa,</w:t>
      </w:r>
    </w:p>
    <w:p w14:paraId="042A69CA" w14:textId="22E72C02" w:rsidR="00B56337" w:rsidRDefault="001E614F" w:rsidP="00B56337">
      <w:pPr>
        <w:pStyle w:val="Tekstpodstawowywcity"/>
        <w:tabs>
          <w:tab w:val="left" w:pos="426"/>
        </w:tabs>
        <w:spacing w:after="0"/>
        <w:ind w:left="720"/>
        <w:jc w:val="both"/>
        <w:rPr>
          <w:rFonts w:ascii="Cambria" w:hAnsi="Cambria" w:cs="Arial"/>
          <w:color w:val="000000"/>
          <w:lang w:val="pl-PL"/>
        </w:rPr>
      </w:pPr>
      <w:r>
        <w:rPr>
          <w:rFonts w:ascii="Cambria" w:hAnsi="Cambria" w:cs="Arial"/>
          <w:color w:val="000000"/>
          <w:lang w:val="pl-PL"/>
        </w:rPr>
        <w:t>3) złożona oferta</w:t>
      </w:r>
      <w:r w:rsidR="0050669E">
        <w:rPr>
          <w:rFonts w:ascii="Cambria" w:hAnsi="Cambria" w:cs="Arial"/>
          <w:color w:val="000000"/>
          <w:lang w:val="pl-PL"/>
        </w:rPr>
        <w:t>.</w:t>
      </w:r>
    </w:p>
    <w:p w14:paraId="6A291756" w14:textId="77777777" w:rsidR="00B56337" w:rsidRPr="0045674A" w:rsidRDefault="00B56337" w:rsidP="00B56337">
      <w:pPr>
        <w:pStyle w:val="Tekstpodstawowywcity"/>
        <w:tabs>
          <w:tab w:val="left" w:pos="426"/>
        </w:tabs>
        <w:spacing w:after="0"/>
        <w:ind w:left="720"/>
        <w:jc w:val="both"/>
        <w:rPr>
          <w:rFonts w:ascii="Cambria" w:hAnsi="Cambria" w:cs="Arial"/>
          <w:color w:val="000000"/>
          <w:lang w:val="pl-PL"/>
        </w:rPr>
      </w:pPr>
    </w:p>
    <w:p w14:paraId="45713DD8" w14:textId="77777777" w:rsidR="00B56337" w:rsidRPr="0045674A" w:rsidRDefault="00B56337" w:rsidP="00B56337">
      <w:pPr>
        <w:widowControl/>
        <w:suppressAutoHyphens w:val="0"/>
        <w:autoSpaceDE w:val="0"/>
        <w:autoSpaceDN w:val="0"/>
        <w:rPr>
          <w:rFonts w:ascii="Cambria" w:eastAsia="Calibri" w:hAnsi="Cambria"/>
          <w:lang w:val="pl-PL" w:eastAsia="en-US"/>
        </w:rPr>
      </w:pPr>
    </w:p>
    <w:tbl>
      <w:tblPr>
        <w:tblW w:w="0" w:type="auto"/>
        <w:tblLook w:val="04A0" w:firstRow="1" w:lastRow="0" w:firstColumn="1" w:lastColumn="0" w:noHBand="0" w:noVBand="1"/>
      </w:tblPr>
      <w:tblGrid>
        <w:gridCol w:w="4605"/>
        <w:gridCol w:w="4605"/>
      </w:tblGrid>
      <w:tr w:rsidR="00B56337" w:rsidRPr="0045674A" w14:paraId="5FC00234" w14:textId="77777777" w:rsidTr="007670B7">
        <w:tc>
          <w:tcPr>
            <w:tcW w:w="4605" w:type="dxa"/>
          </w:tcPr>
          <w:p w14:paraId="245E6E1F" w14:textId="77777777" w:rsidR="00B56337" w:rsidRPr="004A16CB" w:rsidRDefault="00B56337" w:rsidP="007670B7">
            <w:pPr>
              <w:widowControl/>
              <w:suppressAutoHyphens w:val="0"/>
              <w:autoSpaceDE w:val="0"/>
              <w:autoSpaceDN w:val="0"/>
              <w:jc w:val="center"/>
              <w:rPr>
                <w:rFonts w:ascii="Cambria" w:eastAsia="Calibri" w:hAnsi="Cambria"/>
                <w:b/>
                <w:bCs/>
                <w:lang w:val="pl-PL" w:eastAsia="en-US"/>
              </w:rPr>
            </w:pPr>
            <w:r w:rsidRPr="004A16CB">
              <w:rPr>
                <w:rFonts w:ascii="Cambria" w:eastAsia="Calibri" w:hAnsi="Cambria"/>
                <w:b/>
                <w:bCs/>
                <w:lang w:val="pl-PL" w:eastAsia="en-US"/>
              </w:rPr>
              <w:t>Zamawiający:</w:t>
            </w:r>
          </w:p>
        </w:tc>
        <w:tc>
          <w:tcPr>
            <w:tcW w:w="4605" w:type="dxa"/>
          </w:tcPr>
          <w:p w14:paraId="55B36F41" w14:textId="77777777" w:rsidR="00B56337" w:rsidRPr="004A16CB" w:rsidRDefault="00B56337" w:rsidP="007670B7">
            <w:pPr>
              <w:widowControl/>
              <w:suppressAutoHyphens w:val="0"/>
              <w:autoSpaceDE w:val="0"/>
              <w:autoSpaceDN w:val="0"/>
              <w:jc w:val="center"/>
              <w:rPr>
                <w:rFonts w:ascii="Cambria" w:eastAsia="Calibri" w:hAnsi="Cambria"/>
                <w:b/>
                <w:bCs/>
                <w:lang w:val="pl-PL" w:eastAsia="en-US"/>
              </w:rPr>
            </w:pPr>
            <w:r w:rsidRPr="004A16CB">
              <w:rPr>
                <w:rFonts w:ascii="Cambria" w:eastAsia="Calibri" w:hAnsi="Cambria"/>
                <w:b/>
                <w:bCs/>
                <w:lang w:val="pl-PL" w:eastAsia="en-US"/>
              </w:rPr>
              <w:t>Wykonawca:</w:t>
            </w:r>
          </w:p>
        </w:tc>
      </w:tr>
    </w:tbl>
    <w:p w14:paraId="64216CD0" w14:textId="77777777" w:rsidR="00B56337" w:rsidRPr="0045674A" w:rsidRDefault="00B56337" w:rsidP="00B56337">
      <w:pPr>
        <w:widowControl/>
        <w:suppressAutoHyphens w:val="0"/>
        <w:autoSpaceDE w:val="0"/>
        <w:autoSpaceDN w:val="0"/>
        <w:rPr>
          <w:rFonts w:ascii="Cambria" w:eastAsia="Calibri" w:hAnsi="Cambria"/>
          <w:sz w:val="28"/>
          <w:szCs w:val="28"/>
          <w:lang w:val="pl-PL" w:eastAsia="en-US"/>
        </w:rPr>
      </w:pPr>
    </w:p>
    <w:p w14:paraId="7158654A" w14:textId="77777777" w:rsidR="00B56337" w:rsidRPr="0045674A" w:rsidRDefault="00B56337" w:rsidP="00B56337">
      <w:pPr>
        <w:widowControl/>
        <w:suppressAutoHyphens w:val="0"/>
        <w:autoSpaceDE w:val="0"/>
        <w:autoSpaceDN w:val="0"/>
        <w:rPr>
          <w:rFonts w:ascii="Cambria" w:eastAsia="Calibri" w:hAnsi="Cambria"/>
          <w:lang w:val="pl-PL" w:eastAsia="en-US"/>
        </w:rPr>
      </w:pPr>
    </w:p>
    <w:bookmarkEnd w:id="0"/>
    <w:bookmarkEnd w:id="1"/>
    <w:p w14:paraId="6732C024" w14:textId="77777777" w:rsidR="00B56337" w:rsidRPr="0045674A" w:rsidRDefault="00B56337" w:rsidP="00B56337">
      <w:pPr>
        <w:tabs>
          <w:tab w:val="left" w:pos="3680"/>
        </w:tabs>
        <w:rPr>
          <w:rFonts w:ascii="Cambria" w:eastAsia="Calibri" w:hAnsi="Cambria"/>
          <w:lang w:val="pl-PL" w:eastAsia="en-US"/>
        </w:rPr>
      </w:pPr>
    </w:p>
    <w:p w14:paraId="21021373" w14:textId="77777777" w:rsidR="001835D3" w:rsidRPr="0045674A" w:rsidRDefault="001835D3" w:rsidP="00B56337">
      <w:pPr>
        <w:rPr>
          <w:lang w:val="pl-PL"/>
        </w:rPr>
      </w:pPr>
    </w:p>
    <w:sectPr w:rsidR="001835D3" w:rsidRPr="0045674A" w:rsidSect="00AF3379">
      <w:headerReference w:type="even" r:id="rId9"/>
      <w:headerReference w:type="default" r:id="rId10"/>
      <w:footerReference w:type="even" r:id="rId11"/>
      <w:footerReference w:type="default" r:id="rId12"/>
      <w:headerReference w:type="first" r:id="rId13"/>
      <w:footerReference w:type="first" r:id="rId14"/>
      <w:pgSz w:w="11906" w:h="16838"/>
      <w:pgMar w:top="1560" w:right="1134" w:bottom="1361" w:left="1134" w:header="585" w:footer="567" w:gutter="0"/>
      <w:cols w:space="708"/>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96D29" w14:textId="77777777" w:rsidR="0038523A" w:rsidRDefault="0038523A" w:rsidP="00820051">
      <w:r>
        <w:separator/>
      </w:r>
    </w:p>
  </w:endnote>
  <w:endnote w:type="continuationSeparator" w:id="0">
    <w:p w14:paraId="04E1FB2C" w14:textId="77777777" w:rsidR="0038523A" w:rsidRDefault="0038523A" w:rsidP="008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w:charset w:val="00"/>
    <w:family w:val="auto"/>
    <w:pitch w:val="variable"/>
    <w:sig w:usb0="00000001"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ont888">
    <w:altName w:val="Calibri"/>
    <w:charset w:val="EE"/>
    <w:family w:val="auto"/>
    <w:pitch w:val="variable"/>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EFN Kolumna"/>
    <w:panose1 w:val="00000400000000000000"/>
    <w:charset w:val="01"/>
    <w:family w:val="roman"/>
    <w:notTrueType/>
    <w:pitch w:val="variable"/>
    <w:sig w:usb0="00002000" w:usb1="00000000" w:usb2="00000000" w:usb3="00000000" w:csb0="00000000" w:csb1="00000000"/>
  </w:font>
  <w:font w:name="Univers-PL">
    <w:altName w:val="Univers"/>
    <w:charset w:val="EE"/>
    <w:family w:val="roman"/>
    <w:pitch w:val="variable"/>
  </w:font>
  <w:font w:name="Optima">
    <w:charset w:val="00"/>
    <w:family w:val="auto"/>
    <w:pitch w:val="variable"/>
    <w:sig w:usb0="80000067"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Consolas">
    <w:panose1 w:val="020B0609020204030204"/>
    <w:charset w:val="EE"/>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089C" w14:textId="77777777" w:rsidR="00E31040" w:rsidRPr="00085B5E" w:rsidRDefault="00E31040">
    <w:pPr>
      <w:pStyle w:val="Stopka"/>
      <w:rPr>
        <w:lang w:val="pl-PL"/>
      </w:rPr>
    </w:pPr>
    <w:r>
      <w:rPr>
        <w:rFonts w:ascii="Cambria" w:hAnsi="Cambria" w:cs="Cambria"/>
        <w:sz w:val="20"/>
      </w:rPr>
      <w:tab/>
    </w:r>
    <w:r w:rsidRPr="00085B5E">
      <w:rPr>
        <w:rFonts w:ascii="Cambria" w:hAnsi="Cambria" w:cs="Cambria"/>
        <w:sz w:val="20"/>
        <w:lang w:val="pl-PL"/>
      </w:rPr>
      <w:t>Specyfikacja Warunków Zamówienia (SWZ)</w:t>
    </w:r>
    <w:r w:rsidRPr="00085B5E">
      <w:rPr>
        <w:rFonts w:ascii="Cambria" w:hAnsi="Cambria" w:cs="Cambria"/>
        <w:sz w:val="20"/>
        <w:lang w:val="pl-PL"/>
      </w:rPr>
      <w:tab/>
      <w:t xml:space="preserve">Strona </w:t>
    </w:r>
    <w:r>
      <w:fldChar w:fldCharType="begin"/>
    </w:r>
    <w:r w:rsidRPr="00085B5E">
      <w:rPr>
        <w:lang w:val="pl-PL"/>
      </w:rPr>
      <w:instrText xml:space="preserve"> PAGE </w:instrText>
    </w:r>
    <w:r>
      <w:fldChar w:fldCharType="separate"/>
    </w:r>
    <w:r>
      <w:rPr>
        <w:noProof/>
        <w:lang w:val="pl-PL"/>
      </w:rPr>
      <w:t>44</w:t>
    </w:r>
    <w:r>
      <w:fldChar w:fldCharType="end"/>
    </w:r>
    <w:r w:rsidRPr="00085B5E">
      <w:rPr>
        <w:rFonts w:ascii="Cambria" w:hAnsi="Cambria" w:cs="Cambria"/>
        <w:sz w:val="20"/>
        <w:lang w:val="pl-PL"/>
      </w:rPr>
      <w:t xml:space="preserve"> z </w:t>
    </w:r>
    <w:r>
      <w:fldChar w:fldCharType="begin"/>
    </w:r>
    <w:r w:rsidRPr="00085B5E">
      <w:rPr>
        <w:lang w:val="pl-PL"/>
      </w:rPr>
      <w:instrText xml:space="preserve"> NUMPAGES \*Arabic </w:instrText>
    </w:r>
    <w:r>
      <w:fldChar w:fldCharType="separate"/>
    </w:r>
    <w:r>
      <w:rPr>
        <w:noProof/>
        <w:lang w:val="pl-PL"/>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2D05E" w14:textId="18914140" w:rsidR="00E31040" w:rsidRPr="00DC4FD0" w:rsidRDefault="00E31040" w:rsidP="001640FE">
    <w:pPr>
      <w:pStyle w:val="Stopka"/>
      <w:jc w:val="right"/>
      <w:rPr>
        <w:rFonts w:ascii="Cambria" w:hAnsi="Cambria"/>
        <w:b/>
        <w:sz w:val="20"/>
        <w:bdr w:val="single" w:sz="4" w:space="0" w:color="000000"/>
        <w:lang w:val="pl-PL"/>
      </w:rPr>
    </w:pPr>
    <w:r w:rsidRPr="00DC4FD0">
      <w:rPr>
        <w:rFonts w:ascii="Cambria" w:hAnsi="Cambria"/>
        <w:sz w:val="20"/>
        <w:bdr w:val="single" w:sz="4" w:space="0" w:color="000000"/>
        <w:lang w:val="pl-PL"/>
      </w:rPr>
      <w:t xml:space="preserve">Strona </w:t>
    </w:r>
    <w:r>
      <w:rPr>
        <w:rFonts w:ascii="Cambria" w:hAnsi="Cambria"/>
        <w:b/>
        <w:sz w:val="20"/>
        <w:bdr w:val="single" w:sz="4" w:space="0" w:color="000000"/>
      </w:rPr>
      <w:fldChar w:fldCharType="begin"/>
    </w:r>
    <w:r w:rsidRPr="00DC4FD0">
      <w:rPr>
        <w:rFonts w:ascii="Cambria" w:hAnsi="Cambria"/>
        <w:b/>
        <w:sz w:val="20"/>
        <w:bdr w:val="single" w:sz="4" w:space="0" w:color="000000"/>
        <w:lang w:val="pl-PL"/>
      </w:rPr>
      <w:instrText>PAGE</w:instrText>
    </w:r>
    <w:r>
      <w:rPr>
        <w:rFonts w:ascii="Cambria" w:hAnsi="Cambria"/>
        <w:b/>
        <w:sz w:val="20"/>
        <w:bdr w:val="single" w:sz="4" w:space="0" w:color="000000"/>
      </w:rPr>
      <w:fldChar w:fldCharType="separate"/>
    </w:r>
    <w:r w:rsidR="00CB2C4B">
      <w:rPr>
        <w:rFonts w:ascii="Cambria" w:hAnsi="Cambria"/>
        <w:b/>
        <w:noProof/>
        <w:sz w:val="20"/>
        <w:bdr w:val="single" w:sz="4" w:space="0" w:color="000000"/>
        <w:lang w:val="pl-PL"/>
      </w:rPr>
      <w:t>17</w:t>
    </w:r>
    <w:r>
      <w:rPr>
        <w:rFonts w:ascii="Cambria" w:hAnsi="Cambria"/>
        <w:b/>
        <w:sz w:val="20"/>
        <w:bdr w:val="single" w:sz="4" w:space="0" w:color="000000"/>
      </w:rPr>
      <w:fldChar w:fldCharType="end"/>
    </w:r>
    <w:r w:rsidRPr="00DC4FD0">
      <w:rPr>
        <w:rFonts w:ascii="Cambria" w:hAnsi="Cambria"/>
        <w:sz w:val="20"/>
        <w:bdr w:val="single" w:sz="4" w:space="0" w:color="000000"/>
        <w:lang w:val="pl-PL"/>
      </w:rPr>
      <w:t xml:space="preserve"> z </w:t>
    </w:r>
    <w:r>
      <w:rPr>
        <w:rFonts w:ascii="Cambria" w:hAnsi="Cambria"/>
        <w:b/>
        <w:sz w:val="20"/>
        <w:bdr w:val="single" w:sz="4" w:space="0" w:color="000000"/>
      </w:rPr>
      <w:fldChar w:fldCharType="begin"/>
    </w:r>
    <w:r w:rsidRPr="00DC4FD0">
      <w:rPr>
        <w:rFonts w:ascii="Cambria" w:hAnsi="Cambria"/>
        <w:b/>
        <w:sz w:val="20"/>
        <w:bdr w:val="single" w:sz="4" w:space="0" w:color="000000"/>
        <w:lang w:val="pl-PL"/>
      </w:rPr>
      <w:instrText>NUMPAGES</w:instrText>
    </w:r>
    <w:r>
      <w:rPr>
        <w:rFonts w:ascii="Cambria" w:hAnsi="Cambria"/>
        <w:b/>
        <w:sz w:val="20"/>
        <w:bdr w:val="single" w:sz="4" w:space="0" w:color="000000"/>
      </w:rPr>
      <w:fldChar w:fldCharType="separate"/>
    </w:r>
    <w:r w:rsidR="00CB2C4B">
      <w:rPr>
        <w:rFonts w:ascii="Cambria" w:hAnsi="Cambria"/>
        <w:b/>
        <w:noProof/>
        <w:sz w:val="20"/>
        <w:bdr w:val="single" w:sz="4" w:space="0" w:color="000000"/>
        <w:lang w:val="pl-PL"/>
      </w:rPr>
      <w:t>17</w:t>
    </w:r>
    <w:r>
      <w:rPr>
        <w:rFonts w:ascii="Cambria" w:hAnsi="Cambria"/>
        <w:b/>
        <w:sz w:val="20"/>
        <w:bdr w:val="single" w:sz="4" w:space="0" w:color="000000"/>
      </w:rPr>
      <w:fldChar w:fldCharType="end"/>
    </w:r>
  </w:p>
  <w:p w14:paraId="53D06F81" w14:textId="77777777" w:rsidR="00E31040" w:rsidRPr="00085B5E" w:rsidRDefault="00E31040">
    <w:pPr>
      <w:pStyle w:val="Stopka"/>
      <w:rPr>
        <w:lang w:val="pl-P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F78D" w14:textId="77777777" w:rsidR="00E31040" w:rsidRPr="00DC4FD0" w:rsidRDefault="00E31040" w:rsidP="005F48DC">
    <w:pPr>
      <w:pStyle w:val="Stopka"/>
      <w:jc w:val="center"/>
      <w:rPr>
        <w:rFonts w:ascii="Cambria" w:hAnsi="Cambria"/>
        <w:b/>
        <w:sz w:val="20"/>
        <w:bdr w:val="single" w:sz="4" w:space="0" w:color="000000"/>
        <w:lang w:val="pl-PL"/>
      </w:rPr>
    </w:pPr>
    <w:r>
      <w:rPr>
        <w:rFonts w:ascii="Cambria" w:hAnsi="Cambria"/>
        <w:color w:val="000000" w:themeColor="text1"/>
        <w:sz w:val="20"/>
        <w:bdr w:val="single" w:sz="4" w:space="0" w:color="000000"/>
        <w:lang w:val="pl-PL"/>
      </w:rPr>
      <w:t xml:space="preserve">Załącznik nr 2 do SWZ – projekt umowy                </w:t>
    </w:r>
    <w:r w:rsidRPr="00DC4FD0">
      <w:rPr>
        <w:rFonts w:ascii="Cambria" w:hAnsi="Cambria"/>
        <w:sz w:val="20"/>
        <w:bdr w:val="single" w:sz="4" w:space="0" w:color="000000"/>
        <w:lang w:val="pl-PL"/>
      </w:rPr>
      <w:t xml:space="preserve">Strona </w:t>
    </w:r>
    <w:r>
      <w:rPr>
        <w:rFonts w:ascii="Cambria" w:hAnsi="Cambria"/>
        <w:b/>
        <w:sz w:val="20"/>
        <w:bdr w:val="single" w:sz="4" w:space="0" w:color="000000"/>
      </w:rPr>
      <w:fldChar w:fldCharType="begin"/>
    </w:r>
    <w:r w:rsidRPr="00DC4FD0">
      <w:rPr>
        <w:rFonts w:ascii="Cambria" w:hAnsi="Cambria"/>
        <w:b/>
        <w:sz w:val="20"/>
        <w:bdr w:val="single" w:sz="4" w:space="0" w:color="000000"/>
        <w:lang w:val="pl-PL"/>
      </w:rPr>
      <w:instrText>PAGE</w:instrText>
    </w:r>
    <w:r>
      <w:rPr>
        <w:rFonts w:ascii="Cambria" w:hAnsi="Cambria"/>
        <w:b/>
        <w:sz w:val="20"/>
        <w:bdr w:val="single" w:sz="4" w:space="0" w:color="000000"/>
      </w:rPr>
      <w:fldChar w:fldCharType="separate"/>
    </w:r>
    <w:r w:rsidR="00CB2C4B">
      <w:rPr>
        <w:rFonts w:ascii="Cambria" w:hAnsi="Cambria"/>
        <w:b/>
        <w:noProof/>
        <w:sz w:val="20"/>
        <w:bdr w:val="single" w:sz="4" w:space="0" w:color="000000"/>
        <w:lang w:val="pl-PL"/>
      </w:rPr>
      <w:t>1</w:t>
    </w:r>
    <w:r>
      <w:rPr>
        <w:rFonts w:ascii="Cambria" w:hAnsi="Cambria"/>
        <w:b/>
        <w:sz w:val="20"/>
        <w:bdr w:val="single" w:sz="4" w:space="0" w:color="000000"/>
      </w:rPr>
      <w:fldChar w:fldCharType="end"/>
    </w:r>
    <w:r w:rsidRPr="00DC4FD0">
      <w:rPr>
        <w:rFonts w:ascii="Cambria" w:hAnsi="Cambria"/>
        <w:sz w:val="20"/>
        <w:bdr w:val="single" w:sz="4" w:space="0" w:color="000000"/>
        <w:lang w:val="pl-PL"/>
      </w:rPr>
      <w:t xml:space="preserve"> z </w:t>
    </w:r>
    <w:r>
      <w:rPr>
        <w:rFonts w:ascii="Cambria" w:hAnsi="Cambria"/>
        <w:b/>
        <w:sz w:val="20"/>
        <w:bdr w:val="single" w:sz="4" w:space="0" w:color="000000"/>
      </w:rPr>
      <w:fldChar w:fldCharType="begin"/>
    </w:r>
    <w:r w:rsidRPr="00DC4FD0">
      <w:rPr>
        <w:rFonts w:ascii="Cambria" w:hAnsi="Cambria"/>
        <w:b/>
        <w:sz w:val="20"/>
        <w:bdr w:val="single" w:sz="4" w:space="0" w:color="000000"/>
        <w:lang w:val="pl-PL"/>
      </w:rPr>
      <w:instrText>NUMPAGES</w:instrText>
    </w:r>
    <w:r>
      <w:rPr>
        <w:rFonts w:ascii="Cambria" w:hAnsi="Cambria"/>
        <w:b/>
        <w:sz w:val="20"/>
        <w:bdr w:val="single" w:sz="4" w:space="0" w:color="000000"/>
      </w:rPr>
      <w:fldChar w:fldCharType="separate"/>
    </w:r>
    <w:r w:rsidR="00CB2C4B">
      <w:rPr>
        <w:rFonts w:ascii="Cambria" w:hAnsi="Cambria"/>
        <w:b/>
        <w:noProof/>
        <w:sz w:val="20"/>
        <w:bdr w:val="single" w:sz="4" w:space="0" w:color="000000"/>
        <w:lang w:val="pl-PL"/>
      </w:rPr>
      <w:t>17</w:t>
    </w:r>
    <w:r>
      <w:rPr>
        <w:rFonts w:ascii="Cambria" w:hAnsi="Cambria"/>
        <w:b/>
        <w:sz w:val="20"/>
        <w:bdr w:val="single" w:sz="4" w:space="0" w:color="000000"/>
      </w:rPr>
      <w:fldChar w:fldCharType="end"/>
    </w:r>
  </w:p>
  <w:p w14:paraId="6C6190D2" w14:textId="77777777" w:rsidR="00E31040" w:rsidRPr="00AF3379" w:rsidRDefault="00E31040">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8FF75" w14:textId="77777777" w:rsidR="0038523A" w:rsidRDefault="0038523A" w:rsidP="00820051">
      <w:r>
        <w:separator/>
      </w:r>
    </w:p>
  </w:footnote>
  <w:footnote w:type="continuationSeparator" w:id="0">
    <w:p w14:paraId="6EF1AE5F" w14:textId="77777777" w:rsidR="0038523A" w:rsidRDefault="0038523A" w:rsidP="00820051">
      <w:r>
        <w:continuationSeparator/>
      </w:r>
    </w:p>
  </w:footnote>
  <w:footnote w:id="1">
    <w:p w14:paraId="276445D1" w14:textId="77777777" w:rsidR="00F70E5E" w:rsidRPr="000E6D1C" w:rsidRDefault="00F70E5E" w:rsidP="00F70E5E">
      <w:pPr>
        <w:pStyle w:val="Tekstprzypisudolnego"/>
        <w:rPr>
          <w:rFonts w:ascii="Cambria" w:hAnsi="Cambria"/>
          <w:b/>
          <w:bCs/>
          <w:lang w:val="pl-PL"/>
        </w:rPr>
      </w:pPr>
      <w:r w:rsidRPr="000E6D1C">
        <w:rPr>
          <w:rStyle w:val="Odwoanieprzypisudolnego"/>
          <w:rFonts w:ascii="Cambria" w:hAnsi="Cambria"/>
          <w:bCs/>
        </w:rPr>
        <w:footnoteRef/>
      </w:r>
      <w:r w:rsidRPr="00F70E5E">
        <w:rPr>
          <w:rFonts w:ascii="Cambria" w:hAnsi="Cambria"/>
          <w:b/>
          <w:bCs/>
          <w:lang w:val="pl-PL"/>
        </w:rPr>
        <w:t xml:space="preserve">  Różnica wynagrodzenia </w:t>
      </w:r>
      <w:r w:rsidRPr="000E6D1C">
        <w:rPr>
          <w:rFonts w:ascii="Cambria" w:hAnsi="Cambria"/>
          <w:b/>
          <w:bCs/>
          <w:lang w:val="pl-PL"/>
        </w:rPr>
        <w:t xml:space="preserve">Wykonawcy </w:t>
      </w:r>
      <w:r w:rsidRPr="00F70E5E">
        <w:rPr>
          <w:rFonts w:ascii="Cambria" w:hAnsi="Cambria"/>
          <w:b/>
          <w:bCs/>
          <w:lang w:val="pl-PL"/>
        </w:rPr>
        <w:t>wynikającego z oferty oraz kwoty wskazanej  w pkt. 2)</w:t>
      </w:r>
      <w:r w:rsidRPr="000E6D1C">
        <w:rPr>
          <w:rFonts w:ascii="Cambria" w:hAnsi="Cambria"/>
          <w:b/>
          <w:bCs/>
          <w:lang w:val="pl-PL"/>
        </w:rPr>
        <w:t>.</w:t>
      </w:r>
    </w:p>
  </w:footnote>
  <w:footnote w:id="2">
    <w:p w14:paraId="4CD7247D" w14:textId="3B0757EC" w:rsidR="00F70E5E" w:rsidRPr="008F1BE6" w:rsidRDefault="00F70E5E" w:rsidP="00F70E5E">
      <w:pPr>
        <w:pStyle w:val="Tekstprzypisudolnego"/>
        <w:ind w:left="142" w:hanging="142"/>
        <w:jc w:val="both"/>
        <w:rPr>
          <w:color w:val="FF0000"/>
          <w:lang w:val="pl-PL"/>
        </w:rPr>
      </w:pPr>
      <w:r w:rsidRPr="000E6D1C">
        <w:rPr>
          <w:rStyle w:val="Odwoanieprzypisudolnego"/>
          <w:rFonts w:ascii="Cambria" w:hAnsi="Cambria"/>
          <w:bCs/>
        </w:rPr>
        <w:footnoteRef/>
      </w:r>
      <w:r w:rsidRPr="00F70E5E">
        <w:rPr>
          <w:rFonts w:ascii="Cambria" w:hAnsi="Cambria"/>
          <w:b/>
          <w:bCs/>
          <w:lang w:val="pl-PL"/>
        </w:rPr>
        <w:t xml:space="preserve"> Według wstępnej promesy BGK kwota ta wynosi 391.510,00</w:t>
      </w:r>
      <w:r>
        <w:rPr>
          <w:rFonts w:ascii="Cambria" w:hAnsi="Cambria"/>
          <w:b/>
          <w:bCs/>
          <w:lang w:val="pl-PL"/>
        </w:rPr>
        <w:t xml:space="preserve"> </w:t>
      </w:r>
      <w:r w:rsidRPr="00F70E5E">
        <w:rPr>
          <w:rFonts w:ascii="Cambria" w:hAnsi="Cambria"/>
          <w:b/>
          <w:bCs/>
          <w:lang w:val="pl-PL"/>
        </w:rPr>
        <w:t>zł</w:t>
      </w:r>
      <w:r w:rsidRPr="000E6D1C">
        <w:rPr>
          <w:rFonts w:ascii="Cambria" w:hAnsi="Cambria"/>
          <w:b/>
          <w:bCs/>
          <w:lang w:val="pl-PL"/>
        </w:rPr>
        <w:t>.</w:t>
      </w:r>
      <w:r w:rsidRPr="00F70E5E">
        <w:rPr>
          <w:rFonts w:ascii="Cambria" w:hAnsi="Cambria"/>
          <w:b/>
          <w:bCs/>
          <w:lang w:val="pl-PL"/>
        </w:rPr>
        <w:t xml:space="preserve"> </w:t>
      </w:r>
      <w:r w:rsidRPr="000E6D1C">
        <w:rPr>
          <w:rFonts w:ascii="Cambria" w:hAnsi="Cambria"/>
          <w:b/>
          <w:bCs/>
          <w:lang w:val="pl-PL"/>
        </w:rPr>
        <w:t>J</w:t>
      </w:r>
      <w:r w:rsidRPr="00F70E5E">
        <w:rPr>
          <w:rFonts w:ascii="Cambria" w:hAnsi="Cambria"/>
          <w:b/>
          <w:bCs/>
          <w:lang w:val="pl-PL"/>
        </w:rPr>
        <w:t xml:space="preserve">eżeli jednak w wyniku </w:t>
      </w:r>
      <w:r w:rsidRPr="000E6D1C">
        <w:rPr>
          <w:rFonts w:ascii="Cambria" w:hAnsi="Cambria"/>
          <w:b/>
          <w:bCs/>
          <w:lang w:val="pl-PL"/>
        </w:rPr>
        <w:t xml:space="preserve">przeprowadzonego </w:t>
      </w:r>
      <w:r w:rsidRPr="00F70E5E">
        <w:rPr>
          <w:rFonts w:ascii="Cambria" w:hAnsi="Cambria"/>
          <w:b/>
          <w:bCs/>
          <w:lang w:val="pl-PL"/>
        </w:rPr>
        <w:t>postępowania łączna cena ofertowa będzie niższa niż 399.500,00</w:t>
      </w:r>
      <w:r>
        <w:rPr>
          <w:rFonts w:ascii="Cambria" w:hAnsi="Cambria"/>
          <w:b/>
          <w:bCs/>
          <w:lang w:val="pl-PL"/>
        </w:rPr>
        <w:t xml:space="preserve"> </w:t>
      </w:r>
      <w:r w:rsidRPr="00F70E5E">
        <w:rPr>
          <w:rFonts w:ascii="Cambria" w:hAnsi="Cambria"/>
          <w:b/>
          <w:bCs/>
          <w:lang w:val="pl-PL"/>
        </w:rPr>
        <w:t>zł</w:t>
      </w:r>
      <w:r w:rsidRPr="000E6D1C">
        <w:rPr>
          <w:rFonts w:ascii="Cambria" w:hAnsi="Cambria"/>
          <w:b/>
          <w:bCs/>
          <w:lang w:val="pl-PL"/>
        </w:rPr>
        <w:t xml:space="preserve"> (kwota dofinansowania i wkład własny), </w:t>
      </w:r>
      <w:r w:rsidRPr="00F70E5E">
        <w:rPr>
          <w:rFonts w:ascii="Cambria" w:hAnsi="Cambria"/>
          <w:b/>
          <w:bCs/>
          <w:lang w:val="pl-PL"/>
        </w:rPr>
        <w:t xml:space="preserve">kwota ta ulegnie proporcjonalnemu obniżeniu i stanowić będzie </w:t>
      </w:r>
      <w:r w:rsidRPr="000E6D1C">
        <w:rPr>
          <w:rFonts w:ascii="Cambria" w:hAnsi="Cambria"/>
          <w:b/>
          <w:bCs/>
          <w:lang w:val="pl-PL"/>
        </w:rPr>
        <w:t>9</w:t>
      </w:r>
      <w:r w:rsidR="0014234B">
        <w:rPr>
          <w:rFonts w:ascii="Cambria" w:hAnsi="Cambria"/>
          <w:b/>
          <w:bCs/>
          <w:lang w:val="pl-PL"/>
        </w:rPr>
        <w:t>8</w:t>
      </w:r>
      <w:r w:rsidRPr="00F70E5E">
        <w:rPr>
          <w:rFonts w:ascii="Cambria" w:hAnsi="Cambria"/>
          <w:b/>
          <w:bCs/>
          <w:lang w:val="pl-PL"/>
        </w:rPr>
        <w:t xml:space="preserve"> % wynagrodzenia </w:t>
      </w:r>
      <w:r w:rsidRPr="000E6D1C">
        <w:rPr>
          <w:rFonts w:ascii="Cambria" w:hAnsi="Cambria"/>
          <w:b/>
          <w:bCs/>
          <w:lang w:val="pl-PL"/>
        </w:rPr>
        <w:t>W</w:t>
      </w:r>
      <w:r w:rsidRPr="00F70E5E">
        <w:rPr>
          <w:rFonts w:ascii="Cambria" w:hAnsi="Cambria"/>
          <w:b/>
          <w:bCs/>
          <w:lang w:val="pl-PL"/>
        </w:rPr>
        <w:t>ykonawcy</w:t>
      </w:r>
      <w:r w:rsidRPr="000E6D1C">
        <w:rPr>
          <w:rFonts w:ascii="Cambria" w:hAnsi="Cambria"/>
          <w:b/>
          <w:bCs/>
          <w:lang w:val="pl-PL"/>
        </w:rPr>
        <w:t>.</w:t>
      </w:r>
    </w:p>
  </w:footnote>
  <w:footnote w:id="3">
    <w:p w14:paraId="7887C832" w14:textId="77777777" w:rsidR="00E31040" w:rsidRPr="00F75047" w:rsidRDefault="00E31040">
      <w:pPr>
        <w:pStyle w:val="Tekstprzypisudolnego"/>
        <w:rPr>
          <w:lang w:val="pl-PL"/>
        </w:rPr>
      </w:pPr>
      <w:r>
        <w:rPr>
          <w:rStyle w:val="Odwoanieprzypisudolnego"/>
        </w:rPr>
        <w:footnoteRef/>
      </w:r>
      <w:r>
        <w:t xml:space="preserve"> </w:t>
      </w:r>
      <w:r>
        <w:rPr>
          <w:lang w:val="pl-PL"/>
        </w:rPr>
        <w:t>Jeśli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801AF" w14:textId="77777777" w:rsidR="00E31040" w:rsidRDefault="00E31040" w:rsidP="00CD36A9">
    <w:pPr>
      <w:jc w:val="center"/>
      <w:rPr>
        <w:rFonts w:ascii="Cambria" w:hAnsi="Cambria" w:cs="Cambria"/>
      </w:rPr>
    </w:pPr>
    <w:r>
      <w:rPr>
        <w:noProof/>
        <w:lang w:val="pl-PL" w:eastAsia="pl-PL"/>
      </w:rPr>
      <w:drawing>
        <wp:anchor distT="0" distB="0" distL="114300" distR="114300" simplePos="0" relativeHeight="251657216" behindDoc="0" locked="0" layoutInCell="1" allowOverlap="1" wp14:anchorId="325D7516" wp14:editId="46618D21">
          <wp:simplePos x="0" y="0"/>
          <wp:positionH relativeFrom="column">
            <wp:posOffset>118110</wp:posOffset>
          </wp:positionH>
          <wp:positionV relativeFrom="paragraph">
            <wp:posOffset>-329565</wp:posOffset>
          </wp:positionV>
          <wp:extent cx="1036955" cy="685800"/>
          <wp:effectExtent l="0" t="0" r="0" b="0"/>
          <wp:wrapTight wrapText="bothSides">
            <wp:wrapPolygon edited="0">
              <wp:start x="0" y="0"/>
              <wp:lineTo x="0" y="21000"/>
              <wp:lineTo x="21031" y="21000"/>
              <wp:lineTo x="21031" y="0"/>
              <wp:lineTo x="0" y="0"/>
            </wp:wrapPolygon>
          </wp:wrapTight>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685800"/>
                  </a:xfrm>
                  <a:prstGeom prst="rect">
                    <a:avLst/>
                  </a:prstGeom>
                  <a:solidFill>
                    <a:srgbClr val="FFFFFF"/>
                  </a:solidFill>
                  <a:ln>
                    <a:noFill/>
                  </a:ln>
                </pic:spPr>
              </pic:pic>
            </a:graphicData>
          </a:graphic>
        </wp:anchor>
      </w:drawing>
    </w:r>
    <w:r>
      <w:rPr>
        <w:noProof/>
        <w:lang w:val="pl-PL" w:eastAsia="pl-PL"/>
      </w:rPr>
      <w:drawing>
        <wp:anchor distT="0" distB="0" distL="114300" distR="114300" simplePos="0" relativeHeight="251655168" behindDoc="0" locked="0" layoutInCell="1" allowOverlap="1" wp14:anchorId="27701769" wp14:editId="123EEA9E">
          <wp:simplePos x="0" y="0"/>
          <wp:positionH relativeFrom="column">
            <wp:posOffset>4885690</wp:posOffset>
          </wp:positionH>
          <wp:positionV relativeFrom="paragraph">
            <wp:posOffset>-455295</wp:posOffset>
          </wp:positionV>
          <wp:extent cx="1318895" cy="857250"/>
          <wp:effectExtent l="0" t="0" r="0" b="0"/>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895" cy="857250"/>
                  </a:xfrm>
                  <a:prstGeom prst="rect">
                    <a:avLst/>
                  </a:prstGeom>
                  <a:solidFill>
                    <a:srgbClr val="FFFFFF"/>
                  </a:solidFill>
                  <a:ln>
                    <a:noFill/>
                  </a:ln>
                </pic:spPr>
              </pic:pic>
            </a:graphicData>
          </a:graphic>
        </wp:anchor>
      </w:drawing>
    </w:r>
  </w:p>
  <w:p w14:paraId="17E595A8" w14:textId="77777777" w:rsidR="00E31040" w:rsidRDefault="00E31040" w:rsidP="00CD36A9">
    <w:pPr>
      <w:jc w:val="center"/>
      <w:rPr>
        <w:rFonts w:ascii="Cambria" w:hAnsi="Cambria" w:cs="Cambria"/>
      </w:rPr>
    </w:pPr>
  </w:p>
  <w:p w14:paraId="5DAB03E7" w14:textId="77777777" w:rsidR="00E31040" w:rsidRDefault="00E31040" w:rsidP="00CD36A9">
    <w:pPr>
      <w:jc w:val="center"/>
      <w:rPr>
        <w:rFonts w:ascii="Cambria" w:hAnsi="Cambria" w:cs="Cambria"/>
      </w:rPr>
    </w:pPr>
  </w:p>
  <w:p w14:paraId="04C1A5C4" w14:textId="77777777" w:rsidR="00E31040" w:rsidRDefault="00E31040" w:rsidP="00CD36A9">
    <w:pPr>
      <w:pStyle w:val="Nagwek"/>
      <w:widowControl/>
      <w:ind w:right="300"/>
      <w:jc w:val="center"/>
      <w:rPr>
        <w:rFonts w:ascii="Cambria" w:hAnsi="Cambria" w:cs="Cambria"/>
        <w:sz w:val="15"/>
        <w:szCs w:val="15"/>
        <w:highlight w:val="yellow"/>
        <w:lang w:val="pl-PL"/>
      </w:rPr>
    </w:pPr>
  </w:p>
  <w:p w14:paraId="1400F273" w14:textId="77777777" w:rsidR="00E31040" w:rsidRPr="006218E3" w:rsidRDefault="00E31040" w:rsidP="00CD36A9">
    <w:pPr>
      <w:pStyle w:val="Nagwek"/>
      <w:widowControl/>
      <w:ind w:right="300"/>
      <w:jc w:val="center"/>
      <w:rPr>
        <w:rFonts w:ascii="Cambria" w:hAnsi="Cambria" w:cs="Cambria"/>
        <w:sz w:val="15"/>
        <w:szCs w:val="15"/>
        <w:lang w:val="pl-PL"/>
      </w:rPr>
    </w:pPr>
    <w:r w:rsidRPr="00380C2C">
      <w:rPr>
        <w:rFonts w:ascii="Cambria" w:hAnsi="Cambria" w:cs="Cambria"/>
        <w:sz w:val="15"/>
        <w:szCs w:val="15"/>
        <w:highlight w:val="yellow"/>
        <w:lang w:val="pl-PL"/>
      </w:rPr>
      <w:t xml:space="preserve">Europejski Fundusz Rolny na rzecz Rozwoju Obszarów Wiejskich: Europa inwestująca w obszary wiejskie". Zadanie pn. </w:t>
    </w:r>
    <w:r w:rsidRPr="00380C2C">
      <w:rPr>
        <w:rFonts w:ascii="Cambria" w:hAnsi="Cambria" w:cs="Cambria"/>
        <w:b/>
        <w:sz w:val="15"/>
        <w:szCs w:val="15"/>
        <w:highlight w:val="yellow"/>
        <w:lang w:val="pl-PL"/>
      </w:rPr>
      <w:t>„Poprawa gospodarki wodno-ściekowej w gminie Kodeń</w:t>
    </w:r>
    <w:r w:rsidRPr="00380C2C">
      <w:rPr>
        <w:rFonts w:ascii="Cambria" w:hAnsi="Cambria" w:cs="Cambria"/>
        <w:sz w:val="15"/>
        <w:szCs w:val="15"/>
        <w:highlight w:val="yellow"/>
        <w:lang w:val="pl-PL"/>
      </w:rPr>
      <w:t xml:space="preserve">” objęte jest wnioskiem o przyznanie pomocy dla operacji typu </w:t>
    </w:r>
    <w:r w:rsidRPr="00380C2C">
      <w:rPr>
        <w:rFonts w:ascii="Cambria" w:hAnsi="Cambria" w:cs="Cambria"/>
        <w:iCs/>
        <w:sz w:val="15"/>
        <w:szCs w:val="15"/>
        <w:highlight w:val="yellow"/>
        <w:lang w:val="pl-PL"/>
      </w:rPr>
      <w:t xml:space="preserve">„Gospodarka </w:t>
    </w:r>
    <w:proofErr w:type="spellStart"/>
    <w:r w:rsidRPr="00380C2C">
      <w:rPr>
        <w:rFonts w:ascii="Cambria" w:hAnsi="Cambria" w:cs="Cambria"/>
        <w:iCs/>
        <w:sz w:val="15"/>
        <w:szCs w:val="15"/>
        <w:highlight w:val="yellow"/>
        <w:lang w:val="pl-PL"/>
      </w:rPr>
      <w:t>wodno</w:t>
    </w:r>
    <w:proofErr w:type="spellEnd"/>
    <w:r w:rsidRPr="00380C2C">
      <w:rPr>
        <w:rFonts w:ascii="Cambria" w:hAnsi="Cambria" w:cs="Cambria"/>
        <w:iCs/>
        <w:sz w:val="15"/>
        <w:szCs w:val="15"/>
        <w:highlight w:val="yellow"/>
        <w:lang w:val="pl-PL"/>
      </w:rPr>
      <w:t xml:space="preserve"> – ściekowa" </w:t>
    </w:r>
    <w:r w:rsidRPr="00380C2C">
      <w:rPr>
        <w:rFonts w:ascii="Cambria" w:hAnsi="Cambria" w:cs="Cambria"/>
        <w:sz w:val="15"/>
        <w:szCs w:val="15"/>
        <w:highlight w:val="yellow"/>
        <w:lang w:val="pl-PL"/>
      </w:rPr>
      <w:t xml:space="preserve">w ramach </w:t>
    </w:r>
    <w:r w:rsidRPr="00380C2C">
      <w:rPr>
        <w:rFonts w:ascii="Cambria" w:hAnsi="Cambria" w:cs="Cambria"/>
        <w:iCs/>
        <w:sz w:val="15"/>
        <w:szCs w:val="15"/>
        <w:highlight w:val="yellow"/>
        <w:lang w:val="pl-PL"/>
      </w:rPr>
      <w:t>działania ,,Podstawowe usługi i odnowa wsi na obszarach wiejskich"</w:t>
    </w:r>
    <w:r w:rsidRPr="00380C2C">
      <w:rPr>
        <w:rFonts w:ascii="Cambria" w:hAnsi="Cambria" w:cs="Cambria"/>
        <w:sz w:val="15"/>
        <w:szCs w:val="15"/>
        <w:highlight w:val="yellow"/>
        <w:lang w:val="pl-PL"/>
      </w:rPr>
      <w:t xml:space="preserve">, poddziałanie </w:t>
    </w:r>
    <w:r w:rsidRPr="00380C2C">
      <w:rPr>
        <w:rFonts w:ascii="Cambria" w:hAnsi="Cambria" w:cs="Cambria"/>
        <w:iCs/>
        <w:sz w:val="15"/>
        <w:szCs w:val="15"/>
        <w:highlight w:val="yellow"/>
        <w:lang w:val="pl-PL"/>
      </w:rPr>
      <w:t>,,Wsparcie inwestycji związanych z tworzeniem, ulepszaniem lub rozbudową wszystkich rodzajów małej infrastruktury, w tym inwestycji w energię odnawialną i w oszczędzanie energii"</w:t>
    </w:r>
    <w:r w:rsidRPr="00380C2C">
      <w:rPr>
        <w:rFonts w:ascii="Cambria" w:hAnsi="Cambria" w:cs="Cambria"/>
        <w:sz w:val="15"/>
        <w:szCs w:val="15"/>
        <w:highlight w:val="yellow"/>
        <w:lang w:val="pl-PL"/>
      </w:rPr>
      <w:t xml:space="preserve"> objętego Programem Rozwoju Obszarów Wiejskich na lata 2014-2020</w:t>
    </w:r>
  </w:p>
  <w:p w14:paraId="0361D9A2" w14:textId="77777777" w:rsidR="00E31040" w:rsidRPr="00981F7B" w:rsidRDefault="00E31040" w:rsidP="00CD36A9">
    <w:pPr>
      <w:pStyle w:val="Nagwek"/>
      <w:widowControl/>
      <w:ind w:right="300"/>
      <w:jc w:val="center"/>
      <w:rPr>
        <w:rFonts w:ascii="Cambria" w:hAnsi="Cambria" w:cs="Cambria"/>
        <w:sz w:val="15"/>
        <w:szCs w:val="15"/>
        <w:highlight w:val="yellow"/>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C2F5D" w14:textId="77777777" w:rsidR="00E31040" w:rsidRDefault="00E31040" w:rsidP="00257B2D">
    <w:pPr>
      <w:rPr>
        <w:rFonts w:ascii="Cambria" w:hAnsi="Cambria" w:cs="Calibri-Bold"/>
        <w:sz w:val="18"/>
        <w:szCs w:val="18"/>
        <w:lang w:val="pl-PL"/>
      </w:rPr>
    </w:pPr>
    <w:bookmarkStart w:id="6" w:name="_Hlk95842155"/>
    <w:bookmarkStart w:id="7" w:name="_Hlk104368107"/>
    <w:bookmarkEnd w:id="6"/>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4EBCF" w14:textId="0AC5C015" w:rsidR="00E31040" w:rsidRPr="003509F3" w:rsidRDefault="00E31040" w:rsidP="00AF3379">
    <w:pPr>
      <w:pStyle w:val="Nagwek"/>
      <w:rPr>
        <w:sz w:val="20"/>
        <w:lang w:val="pl-PL"/>
      </w:rPr>
    </w:pPr>
    <w:r w:rsidRPr="008F3ABE">
      <w:rPr>
        <w:rFonts w:eastAsia="Times New Roman" w:cs="Times New Roman"/>
        <w:noProof/>
        <w:kern w:val="0"/>
        <w:szCs w:val="24"/>
        <w:lang w:val="pl-PL" w:eastAsia="pl-PL"/>
      </w:rPr>
      <w:drawing>
        <wp:anchor distT="0" distB="0" distL="114300" distR="114300" simplePos="0" relativeHeight="251659264" behindDoc="1" locked="0" layoutInCell="1" allowOverlap="1" wp14:anchorId="5F668C97" wp14:editId="7C2C6813">
          <wp:simplePos x="0" y="0"/>
          <wp:positionH relativeFrom="column">
            <wp:posOffset>1344930</wp:posOffset>
          </wp:positionH>
          <wp:positionV relativeFrom="page">
            <wp:posOffset>373380</wp:posOffset>
          </wp:positionV>
          <wp:extent cx="3924300" cy="728980"/>
          <wp:effectExtent l="0" t="0" r="0" b="0"/>
          <wp:wrapThrough wrapText="bothSides">
            <wp:wrapPolygon edited="0">
              <wp:start x="0" y="0"/>
              <wp:lineTo x="0" y="20885"/>
              <wp:lineTo x="21495" y="20885"/>
              <wp:lineTo x="21495"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7289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0"/>
        </w:tabs>
        <w:ind w:left="2552" w:hanging="851"/>
      </w:pPr>
      <w:rPr>
        <w:rFonts w:cs="Times New Roman"/>
        <w:b/>
      </w:r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Listanumerowana1"/>
      <w:lvlText w:val="%1)"/>
      <w:lvlJc w:val="left"/>
      <w:pPr>
        <w:tabs>
          <w:tab w:val="num" w:pos="0"/>
        </w:tabs>
        <w:ind w:left="2552" w:hanging="851"/>
      </w:pPr>
      <w:rPr>
        <w:rFonts w:cs="Times New Roman"/>
        <w:b/>
      </w:rPr>
    </w:lvl>
    <w:lvl w:ilvl="1">
      <w:start w:val="1"/>
      <w:numFmt w:val="decimal"/>
      <w:lvlText w:val="%1.%2."/>
      <w:lvlJc w:val="left"/>
      <w:pPr>
        <w:tabs>
          <w:tab w:val="num" w:pos="0"/>
        </w:tabs>
        <w:ind w:left="992" w:hanging="567"/>
      </w:pPr>
      <w:rPr>
        <w:rFonts w:cs="Times New Roman"/>
        <w:b/>
      </w:rPr>
    </w:lvl>
    <w:lvl w:ilvl="2">
      <w:start w:val="1"/>
      <w:numFmt w:val="none"/>
      <w:suff w:val="nothing"/>
      <w:lvlText w:val=""/>
      <w:lvlJc w:val="left"/>
      <w:pPr>
        <w:tabs>
          <w:tab w:val="num" w:pos="0"/>
        </w:tabs>
        <w:ind w:left="720" w:hanging="720"/>
      </w:pPr>
      <w:rPr>
        <w:rFonts w:cs="Arial"/>
        <w:b w:val="0"/>
        <w:bCs/>
        <w:sz w:val="24"/>
        <w:szCs w:val="24"/>
      </w:rPr>
    </w:lvl>
    <w:lvl w:ilvl="3">
      <w:start w:val="1"/>
      <w:numFmt w:val="none"/>
      <w:suff w:val="nothing"/>
      <w:lvlText w:val=""/>
      <w:lvlJc w:val="left"/>
      <w:pPr>
        <w:tabs>
          <w:tab w:val="num" w:pos="0"/>
        </w:tabs>
        <w:ind w:left="864" w:hanging="864"/>
      </w:pPr>
      <w:rPr>
        <w:rFonts w:cs="Times New Roman"/>
        <w:b w:val="0"/>
      </w:rPr>
    </w:lvl>
    <w:lvl w:ilvl="4">
      <w:start w:val="1"/>
      <w:numFmt w:val="decimal"/>
      <w:lvlText w:val="%5.."/>
      <w:lvlJc w:val="left"/>
      <w:pPr>
        <w:tabs>
          <w:tab w:val="num" w:pos="0"/>
        </w:tabs>
        <w:ind w:left="3544" w:hanging="992"/>
      </w:pPr>
      <w:rPr>
        <w:rFonts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4">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5">
    <w:nsid w:val="00000007"/>
    <w:multiLevelType w:val="multilevel"/>
    <w:tmpl w:val="00000007"/>
    <w:name w:val="WW8Num7"/>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 w:val="0"/>
        <w:iCs/>
        <w:color w:val="000000"/>
        <w:sz w:val="24"/>
        <w:szCs w:val="24"/>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nsid w:val="00000009"/>
    <w:multiLevelType w:val="multilevel"/>
    <w:tmpl w:val="00000009"/>
    <w:name w:val="WW8Num9"/>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color w:val="000000"/>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nsid w:val="0000000C"/>
    <w:multiLevelType w:val="multilevel"/>
    <w:tmpl w:val="0000000C"/>
    <w:name w:val="WW8Num12"/>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rFonts w:cs="Arial"/>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9">
    <w:nsid w:val="0000000E"/>
    <w:multiLevelType w:val="multilevel"/>
    <w:tmpl w:val="0000000E"/>
    <w:name w:val="WW8Num14"/>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ascii="Cambria" w:hAnsi="Cambria" w:cs="Cambria"/>
        <w:b/>
        <w:b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nsid w:val="00000010"/>
    <w:multiLevelType w:val="multilevel"/>
    <w:tmpl w:val="00000010"/>
    <w:name w:val="WW8Num16"/>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2">
    <w:nsid w:val="00000011"/>
    <w:multiLevelType w:val="multilevel"/>
    <w:tmpl w:val="00000011"/>
    <w:name w:val="WW8Num17"/>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3">
    <w:nsid w:val="00000012"/>
    <w:multiLevelType w:val="multilevel"/>
    <w:tmpl w:val="00000012"/>
    <w:name w:val="WW8Num18"/>
    <w:lvl w:ilvl="0">
      <w:start w:val="1"/>
      <w:numFmt w:val="decimal"/>
      <w:lvlText w:val="%1)"/>
      <w:lvlJc w:val="left"/>
      <w:pPr>
        <w:tabs>
          <w:tab w:val="num" w:pos="0"/>
        </w:tabs>
        <w:ind w:left="786" w:hanging="360"/>
      </w:pPr>
      <w:rPr>
        <w:rFonts w:cs="Arial"/>
        <w:b w:val="0"/>
        <w:i w:val="0"/>
        <w:color w:val="00000A"/>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4">
    <w:nsid w:val="00000013"/>
    <w:multiLevelType w:val="multilevel"/>
    <w:tmpl w:val="00000013"/>
    <w:name w:val="WW8Num19"/>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5"/>
    <w:multiLevelType w:val="multilevel"/>
    <w:tmpl w:val="00000015"/>
    <w:name w:val="WW8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nsid w:val="00000016"/>
    <w:multiLevelType w:val="multilevel"/>
    <w:tmpl w:val="00000016"/>
    <w:name w:val="WW8Num22"/>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Cs/>
        <w:color w:val="000000"/>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7">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8">
    <w:nsid w:val="0000001A"/>
    <w:multiLevelType w:val="multilevel"/>
    <w:tmpl w:val="E486AF06"/>
    <w:name w:val="WW8Num26"/>
    <w:lvl w:ilvl="0">
      <w:start w:val="6"/>
      <w:numFmt w:val="decimal"/>
      <w:lvlText w:val="%1."/>
      <w:lvlJc w:val="left"/>
      <w:pPr>
        <w:tabs>
          <w:tab w:val="num" w:pos="0"/>
        </w:tabs>
        <w:ind w:left="380" w:hanging="380"/>
      </w:pPr>
      <w:rPr>
        <w:rFonts w:ascii="Symbol" w:hAnsi="Symbol" w:cs="Symbol"/>
      </w:rPr>
    </w:lvl>
    <w:lvl w:ilvl="1">
      <w:start w:val="1"/>
      <w:numFmt w:val="decimal"/>
      <w:lvlText w:val="%1.%2."/>
      <w:lvlJc w:val="left"/>
      <w:pPr>
        <w:tabs>
          <w:tab w:val="num" w:pos="0"/>
        </w:tabs>
        <w:ind w:left="720" w:hanging="720"/>
      </w:pPr>
      <w:rPr>
        <w:rFonts w:ascii="Courier New" w:hAnsi="Courier New" w:cs="Courier New"/>
      </w:rPr>
    </w:lvl>
    <w:lvl w:ilvl="2">
      <w:start w:val="1"/>
      <w:numFmt w:val="decimal"/>
      <w:lvlText w:val="%1.%2.%3."/>
      <w:lvlJc w:val="left"/>
      <w:pPr>
        <w:tabs>
          <w:tab w:val="num" w:pos="0"/>
        </w:tabs>
        <w:ind w:left="720" w:hanging="720"/>
      </w:pPr>
      <w:rPr>
        <w:rFonts w:ascii="Cambria" w:hAnsi="Cambria" w:cs="Symbol" w:hint="default"/>
        <w:b/>
        <w:bCs/>
        <w:i w:val="0"/>
        <w:iCs/>
        <w:sz w:val="24"/>
        <w:szCs w:val="24"/>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9">
    <w:nsid w:val="0000001C"/>
    <w:multiLevelType w:val="multilevel"/>
    <w:tmpl w:val="0000001C"/>
    <w:name w:val="WW8Num28"/>
    <w:lvl w:ilvl="0">
      <w:start w:val="1"/>
      <w:numFmt w:val="lowerLetter"/>
      <w:lvlText w:val="%1)"/>
      <w:lvlJc w:val="left"/>
      <w:pPr>
        <w:tabs>
          <w:tab w:val="num" w:pos="0"/>
        </w:tabs>
        <w:ind w:left="1353" w:hanging="360"/>
      </w:pPr>
      <w:rPr>
        <w:rFonts w:cs="Times New Roman"/>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20">
    <w:nsid w:val="0000001E"/>
    <w:multiLevelType w:val="multilevel"/>
    <w:tmpl w:val="22766DD0"/>
    <w:name w:val="WW8Num30"/>
    <w:lvl w:ilvl="0">
      <w:start w:val="17"/>
      <w:numFmt w:val="decimal"/>
      <w:lvlText w:val="%1"/>
      <w:lvlJc w:val="left"/>
      <w:pPr>
        <w:tabs>
          <w:tab w:val="num" w:pos="0"/>
        </w:tabs>
        <w:ind w:left="444" w:hanging="444"/>
      </w:pPr>
      <w:rPr>
        <w:rFonts w:eastAsia="Cambria" w:cs="Cambria"/>
        <w:i/>
        <w:color w:val="00000A"/>
      </w:rPr>
    </w:lvl>
    <w:lvl w:ilvl="1">
      <w:start w:val="1"/>
      <w:numFmt w:val="decimal"/>
      <w:lvlText w:val="%1.%2"/>
      <w:lvlJc w:val="left"/>
      <w:pPr>
        <w:tabs>
          <w:tab w:val="num" w:pos="0"/>
        </w:tabs>
        <w:ind w:left="869" w:hanging="444"/>
      </w:pPr>
      <w:rPr>
        <w:rFonts w:eastAsia="Cambria" w:cs="Cambria"/>
        <w:b/>
        <w:color w:val="00000A"/>
        <w:sz w:val="24"/>
        <w:szCs w:val="24"/>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21">
    <w:nsid w:val="0000001F"/>
    <w:multiLevelType w:val="multilevel"/>
    <w:tmpl w:val="0000001F"/>
    <w:name w:val="WW8Num31"/>
    <w:lvl w:ilvl="0">
      <w:start w:val="19"/>
      <w:numFmt w:val="decimal"/>
      <w:lvlText w:val="%1"/>
      <w:lvlJc w:val="left"/>
      <w:pPr>
        <w:tabs>
          <w:tab w:val="num" w:pos="0"/>
        </w:tabs>
        <w:ind w:left="444" w:hanging="444"/>
      </w:pPr>
      <w:rPr>
        <w:rFonts w:ascii="Cambria" w:hAnsi="Cambria" w:cs="Cambria"/>
        <w:b/>
        <w:bCs/>
        <w:i/>
        <w:iCs/>
        <w:color w:val="000000"/>
        <w:sz w:val="24"/>
        <w:szCs w:val="24"/>
      </w:rPr>
    </w:lvl>
    <w:lvl w:ilvl="1">
      <w:start w:val="1"/>
      <w:numFmt w:val="decimal"/>
      <w:lvlText w:val="%1.%2"/>
      <w:lvlJc w:val="left"/>
      <w:pPr>
        <w:tabs>
          <w:tab w:val="num" w:pos="0"/>
        </w:tabs>
        <w:ind w:left="444" w:hanging="444"/>
      </w:pPr>
      <w:rPr>
        <w:rFonts w:cs="Cambri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nsid w:val="00000020"/>
    <w:multiLevelType w:val="multilevel"/>
    <w:tmpl w:val="C0FC3B9A"/>
    <w:name w:val="WW8Num32"/>
    <w:lvl w:ilvl="0">
      <w:start w:val="20"/>
      <w:numFmt w:val="decimal"/>
      <w:lvlText w:val="%1"/>
      <w:lvlJc w:val="left"/>
      <w:pPr>
        <w:tabs>
          <w:tab w:val="num" w:pos="0"/>
        </w:tabs>
        <w:ind w:left="444" w:hanging="444"/>
      </w:pPr>
      <w:rPr>
        <w:b w:val="0"/>
      </w:rPr>
    </w:lvl>
    <w:lvl w:ilvl="1">
      <w:start w:val="1"/>
      <w:numFmt w:val="decimal"/>
      <w:lvlText w:val="%1.%2"/>
      <w:lvlJc w:val="left"/>
      <w:pPr>
        <w:tabs>
          <w:tab w:val="num" w:pos="0"/>
        </w:tabs>
        <w:ind w:left="444" w:hanging="444"/>
      </w:pPr>
      <w:rPr>
        <w:rFonts w:cs="Cambria"/>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3">
    <w:nsid w:val="00000021"/>
    <w:multiLevelType w:val="multilevel"/>
    <w:tmpl w:val="2E7223AE"/>
    <w:name w:val="WW8Num33"/>
    <w:lvl w:ilvl="0">
      <w:start w:val="21"/>
      <w:numFmt w:val="decimal"/>
      <w:lvlText w:val="%1"/>
      <w:lvlJc w:val="left"/>
      <w:pPr>
        <w:tabs>
          <w:tab w:val="num" w:pos="0"/>
        </w:tabs>
        <w:ind w:left="444" w:hanging="444"/>
      </w:pPr>
      <w:rPr>
        <w:rFonts w:cs="Times New Roman"/>
      </w:rPr>
    </w:lvl>
    <w:lvl w:ilvl="1">
      <w:start w:val="1"/>
      <w:numFmt w:val="decimal"/>
      <w:lvlText w:val="%1.%2"/>
      <w:lvlJc w:val="left"/>
      <w:pPr>
        <w:tabs>
          <w:tab w:val="num" w:pos="0"/>
        </w:tabs>
        <w:ind w:left="444" w:hanging="444"/>
      </w:pPr>
      <w:rPr>
        <w:rFonts w:ascii="Cambria" w:hAnsi="Cambria" w:cs="Cambria"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nsid w:val="00000022"/>
    <w:multiLevelType w:val="multilevel"/>
    <w:tmpl w:val="59E4D37C"/>
    <w:name w:val="WW8Num34"/>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rFonts w:ascii="Cambria" w:hAnsi="Cambria" w:cs="Cambria" w:hint="default"/>
        <w:b/>
        <w:bCs/>
        <w:sz w:val="24"/>
        <w:szCs w:val="24"/>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5">
    <w:nsid w:val="00000023"/>
    <w:multiLevelType w:val="multilevel"/>
    <w:tmpl w:val="00000023"/>
    <w:name w:val="WW8Num35"/>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rPr>
        <w:rFonts w:ascii="Cambria" w:hAnsi="Cambria" w:cs="Cambria"/>
        <w:b/>
        <w:bCs/>
        <w:sz w:val="24"/>
        <w:szCs w:val="24"/>
      </w:rPr>
    </w:lvl>
    <w:lvl w:ilvl="2">
      <w:start w:val="1"/>
      <w:numFmt w:val="lowerRoman"/>
      <w:lvlText w:val="%2.%3."/>
      <w:lvlJc w:val="right"/>
      <w:pPr>
        <w:tabs>
          <w:tab w:val="num" w:pos="0"/>
        </w:tabs>
        <w:ind w:left="3861" w:hanging="180"/>
      </w:pPr>
    </w:lvl>
    <w:lvl w:ilvl="3">
      <w:start w:val="1"/>
      <w:numFmt w:val="decimal"/>
      <w:lvlText w:val="%2.%3.%4."/>
      <w:lvlJc w:val="left"/>
      <w:pPr>
        <w:tabs>
          <w:tab w:val="num" w:pos="0"/>
        </w:tabs>
        <w:ind w:left="4581" w:hanging="360"/>
      </w:pPr>
    </w:lvl>
    <w:lvl w:ilvl="4">
      <w:start w:val="1"/>
      <w:numFmt w:val="lowerLetter"/>
      <w:lvlText w:val="%2.%3.%4.%5."/>
      <w:lvlJc w:val="left"/>
      <w:pPr>
        <w:tabs>
          <w:tab w:val="num" w:pos="0"/>
        </w:tabs>
        <w:ind w:left="5301" w:hanging="360"/>
      </w:pPr>
    </w:lvl>
    <w:lvl w:ilvl="5">
      <w:start w:val="1"/>
      <w:numFmt w:val="lowerRoman"/>
      <w:lvlText w:val="%2.%3.%4.%5.%6."/>
      <w:lvlJc w:val="right"/>
      <w:pPr>
        <w:tabs>
          <w:tab w:val="num" w:pos="0"/>
        </w:tabs>
        <w:ind w:left="6021" w:hanging="180"/>
      </w:pPr>
    </w:lvl>
    <w:lvl w:ilvl="6">
      <w:start w:val="1"/>
      <w:numFmt w:val="decimal"/>
      <w:lvlText w:val="%2.%3.%4.%5.%6.%7."/>
      <w:lvlJc w:val="left"/>
      <w:pPr>
        <w:tabs>
          <w:tab w:val="num" w:pos="0"/>
        </w:tabs>
        <w:ind w:left="6741" w:hanging="360"/>
      </w:pPr>
    </w:lvl>
    <w:lvl w:ilvl="7">
      <w:start w:val="1"/>
      <w:numFmt w:val="lowerLetter"/>
      <w:lvlText w:val="%2.%3.%4.%5.%6.%7.%8."/>
      <w:lvlJc w:val="left"/>
      <w:pPr>
        <w:tabs>
          <w:tab w:val="num" w:pos="0"/>
        </w:tabs>
        <w:ind w:left="7461" w:hanging="360"/>
      </w:pPr>
    </w:lvl>
    <w:lvl w:ilvl="8">
      <w:start w:val="1"/>
      <w:numFmt w:val="lowerRoman"/>
      <w:lvlText w:val="%2.%3.%4.%5.%6.%7.%8.%9."/>
      <w:lvlJc w:val="right"/>
      <w:pPr>
        <w:tabs>
          <w:tab w:val="num" w:pos="0"/>
        </w:tabs>
        <w:ind w:left="8181" w:hanging="180"/>
      </w:pPr>
    </w:lvl>
  </w:abstractNum>
  <w:abstractNum w:abstractNumId="26">
    <w:nsid w:val="00000024"/>
    <w:multiLevelType w:val="multilevel"/>
    <w:tmpl w:val="991AE7F8"/>
    <w:lvl w:ilvl="0">
      <w:start w:val="2"/>
      <w:numFmt w:val="decimal"/>
      <w:lvlText w:val="%1."/>
      <w:lvlJc w:val="left"/>
      <w:pPr>
        <w:tabs>
          <w:tab w:val="num" w:pos="0"/>
        </w:tabs>
        <w:ind w:left="644" w:hanging="360"/>
      </w:pPr>
      <w:rPr>
        <w:rFonts w:ascii="Cambria" w:eastAsia="Times New Roman" w:hAnsi="Cambria" w:cs="ArialNarrow" w:hint="default"/>
        <w:b/>
        <w:bCs/>
        <w:i w:val="0"/>
        <w:color w:val="000000"/>
        <w:sz w:val="24"/>
        <w:szCs w:val="24"/>
      </w:rPr>
    </w:lvl>
    <w:lvl w:ilvl="1">
      <w:start w:val="1"/>
      <w:numFmt w:val="decimal"/>
      <w:lvlText w:val="%2)"/>
      <w:lvlJc w:val="left"/>
      <w:pPr>
        <w:tabs>
          <w:tab w:val="num" w:pos="0"/>
        </w:tabs>
        <w:ind w:left="1440" w:hanging="360"/>
      </w:pPr>
      <w:rPr>
        <w:rFonts w:ascii="Cambria" w:hAnsi="Cambria" w:cs="Cambria" w:hint="default"/>
        <w:sz w:val="24"/>
        <w:szCs w:val="24"/>
      </w:rPr>
    </w:lvl>
    <w:lvl w:ilvl="2">
      <w:start w:val="1"/>
      <w:numFmt w:val="decimal"/>
      <w:lvlText w:val="%3."/>
      <w:lvlJc w:val="left"/>
      <w:pPr>
        <w:tabs>
          <w:tab w:val="num" w:pos="0"/>
        </w:tabs>
        <w:ind w:left="2160" w:hanging="180"/>
      </w:pPr>
      <w:rPr>
        <w:rFonts w:ascii="Cambria" w:hAnsi="Cambria" w:cs="ArialNarrow" w:hint="default"/>
        <w:b/>
        <w:bCs/>
        <w:i w:val="0"/>
        <w:color w:val="000000"/>
        <w:sz w:val="24"/>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nsid w:val="00000025"/>
    <w:multiLevelType w:val="multilevel"/>
    <w:tmpl w:val="00000025"/>
    <w:name w:val="WW8Num37"/>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rPr>
        <w:rFonts w:ascii="Cambria" w:hAnsi="Cambria" w:cs="Cambria"/>
        <w:b/>
        <w:sz w:val="24"/>
        <w:szCs w:val="24"/>
      </w:rPr>
    </w:lvl>
    <w:lvl w:ilvl="2">
      <w:start w:val="1"/>
      <w:numFmt w:val="lowerRoman"/>
      <w:lvlText w:val="%2.%3."/>
      <w:lvlJc w:val="righ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righ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right"/>
      <w:pPr>
        <w:tabs>
          <w:tab w:val="num" w:pos="0"/>
        </w:tabs>
        <w:ind w:left="7614" w:hanging="180"/>
      </w:pPr>
    </w:lvl>
  </w:abstractNum>
  <w:abstractNum w:abstractNumId="28">
    <w:nsid w:val="00000026"/>
    <w:multiLevelType w:val="multilevel"/>
    <w:tmpl w:val="00000026"/>
    <w:name w:val="WW8Num38"/>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ambria"/>
        <w:b/>
        <w:bCs/>
        <w:color w:val="000000"/>
        <w:sz w:val="24"/>
        <w:szCs w:val="24"/>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ambria"/>
        <w:b/>
        <w:bCs/>
        <w:color w:val="000000"/>
        <w:sz w:val="24"/>
        <w:szCs w:val="24"/>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ambria"/>
        <w:b/>
        <w:bCs/>
        <w:color w:val="000000"/>
        <w:sz w:val="24"/>
        <w:szCs w:val="24"/>
      </w:rPr>
    </w:lvl>
    <w:lvl w:ilvl="8">
      <w:start w:val="1"/>
      <w:numFmt w:val="bullet"/>
      <w:lvlText w:val=""/>
      <w:lvlJc w:val="left"/>
      <w:pPr>
        <w:tabs>
          <w:tab w:val="num" w:pos="0"/>
        </w:tabs>
        <w:ind w:left="7189" w:hanging="360"/>
      </w:pPr>
      <w:rPr>
        <w:rFonts w:ascii="Wingdings" w:hAnsi="Wingdings"/>
      </w:rPr>
    </w:lvl>
  </w:abstractNum>
  <w:abstractNum w:abstractNumId="29">
    <w:nsid w:val="00000027"/>
    <w:multiLevelType w:val="multilevel"/>
    <w:tmpl w:val="00000027"/>
    <w:name w:val="WW8Num39"/>
    <w:lvl w:ilvl="0">
      <w:start w:val="18"/>
      <w:numFmt w:val="decimal"/>
      <w:lvlText w:val="%1."/>
      <w:lvlJc w:val="left"/>
      <w:pPr>
        <w:tabs>
          <w:tab w:val="num" w:pos="0"/>
        </w:tabs>
        <w:ind w:left="500" w:hanging="500"/>
      </w:pPr>
    </w:lvl>
    <w:lvl w:ilvl="1">
      <w:start w:val="1"/>
      <w:numFmt w:val="decimal"/>
      <w:lvlText w:val="%1.%2."/>
      <w:lvlJc w:val="left"/>
      <w:pPr>
        <w:tabs>
          <w:tab w:val="num" w:pos="0"/>
        </w:tabs>
        <w:ind w:left="1145" w:hanging="720"/>
      </w:pPr>
      <w:rPr>
        <w:rFonts w:cs="Cambria"/>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30">
    <w:nsid w:val="00000028"/>
    <w:multiLevelType w:val="multilevel"/>
    <w:tmpl w:val="178A5DBA"/>
    <w:name w:val="WW8Num40"/>
    <w:lvl w:ilvl="0">
      <w:start w:val="25"/>
      <w:numFmt w:val="decimal"/>
      <w:lvlText w:val="%1."/>
      <w:lvlJc w:val="left"/>
      <w:pPr>
        <w:tabs>
          <w:tab w:val="num" w:pos="0"/>
        </w:tabs>
        <w:ind w:left="500" w:hanging="500"/>
      </w:pPr>
    </w:lvl>
    <w:lvl w:ilvl="1">
      <w:start w:val="1"/>
      <w:numFmt w:val="decimal"/>
      <w:lvlText w:val="%1.%2."/>
      <w:lvlJc w:val="left"/>
      <w:pPr>
        <w:tabs>
          <w:tab w:val="num" w:pos="0"/>
        </w:tabs>
        <w:ind w:left="720" w:hanging="720"/>
      </w:pPr>
      <w:rPr>
        <w:rFonts w:cs="Cambria"/>
        <w:b/>
        <w:bCs/>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1">
    <w:nsid w:val="00000029"/>
    <w:multiLevelType w:val="multilevel"/>
    <w:tmpl w:val="94565300"/>
    <w:name w:val="WW8Num41"/>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Cambria"/>
        <w:b/>
        <w:bCs w:val="0"/>
      </w:rPr>
    </w:lvl>
    <w:lvl w:ilvl="2">
      <w:start w:val="1"/>
      <w:numFmt w:val="decimal"/>
      <w:lvlText w:val="%1.%2.%3."/>
      <w:lvlJc w:val="left"/>
      <w:pPr>
        <w:tabs>
          <w:tab w:val="num" w:pos="0"/>
        </w:tabs>
        <w:ind w:left="720" w:hanging="720"/>
      </w:pPr>
      <w:rPr>
        <w:rFonts w:cs="Cambri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2">
    <w:nsid w:val="0000002A"/>
    <w:multiLevelType w:val="multilevel"/>
    <w:tmpl w:val="667AF52A"/>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33">
    <w:nsid w:val="0000002B"/>
    <w:multiLevelType w:val="multilevel"/>
    <w:tmpl w:val="234C9F44"/>
    <w:name w:val="WW8Num43"/>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500" w:hanging="42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C"/>
    <w:multiLevelType w:val="multilevel"/>
    <w:tmpl w:val="44142384"/>
    <w:name w:val="WW8Num44"/>
    <w:lvl w:ilvl="0">
      <w:start w:val="2"/>
      <w:numFmt w:val="decimal"/>
      <w:lvlText w:val="%1)"/>
      <w:lvlJc w:val="left"/>
      <w:pPr>
        <w:tabs>
          <w:tab w:val="num" w:pos="0"/>
        </w:tabs>
        <w:ind w:left="720" w:hanging="360"/>
      </w:pPr>
      <w:rPr>
        <w:rFonts w:ascii="Cambria" w:eastAsia="SimSun" w:hAnsi="Cambria" w:cs="Times New Roman" w:hint="default"/>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E"/>
    <w:multiLevelType w:val="multilevel"/>
    <w:tmpl w:val="EF2E3D50"/>
    <w:name w:val="WW8Num46"/>
    <w:lvl w:ilvl="0">
      <w:start w:val="17"/>
      <w:numFmt w:val="decimal"/>
      <w:lvlText w:val="%1."/>
      <w:lvlJc w:val="left"/>
      <w:pPr>
        <w:tabs>
          <w:tab w:val="num" w:pos="0"/>
        </w:tabs>
        <w:ind w:left="500" w:hanging="500"/>
      </w:pPr>
    </w:lvl>
    <w:lvl w:ilvl="1">
      <w:start w:val="2"/>
      <w:numFmt w:val="decimal"/>
      <w:lvlText w:val="%1.%2."/>
      <w:lvlJc w:val="left"/>
      <w:pPr>
        <w:tabs>
          <w:tab w:val="num" w:pos="0"/>
        </w:tabs>
        <w:ind w:left="720" w:hanging="720"/>
      </w:pPr>
      <w:rPr>
        <w:rFonts w:cs="Cambria"/>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6">
    <w:nsid w:val="00000030"/>
    <w:multiLevelType w:val="multilevel"/>
    <w:tmpl w:val="00000030"/>
    <w:name w:val="WW8Num48"/>
    <w:lvl w:ilvl="0">
      <w:start w:val="1"/>
      <w:numFmt w:val="lowerLetter"/>
      <w:lvlText w:val="%1)"/>
      <w:lvlJc w:val="left"/>
      <w:pPr>
        <w:tabs>
          <w:tab w:val="num" w:pos="0"/>
        </w:tabs>
        <w:ind w:left="1440" w:hanging="360"/>
      </w:pPr>
      <w:rPr>
        <w:rFonts w:cs="Cambria"/>
      </w:rPr>
    </w:lvl>
    <w:lvl w:ilvl="1">
      <w:start w:val="1"/>
      <w:numFmt w:val="lowerLetter"/>
      <w:lvlText w:val="%2."/>
      <w:lvlJc w:val="left"/>
      <w:pPr>
        <w:tabs>
          <w:tab w:val="num" w:pos="0"/>
        </w:tabs>
        <w:ind w:left="2160" w:hanging="360"/>
      </w:pPr>
      <w:rPr>
        <w:rFonts w:cs="Arial"/>
        <w:b/>
        <w:bCs w:val="0"/>
      </w:rPr>
    </w:lvl>
    <w:lvl w:ilvl="2">
      <w:start w:val="1"/>
      <w:numFmt w:val="lowerRoman"/>
      <w:lvlText w:val="%2.%3."/>
      <w:lvlJc w:val="right"/>
      <w:pPr>
        <w:tabs>
          <w:tab w:val="num" w:pos="0"/>
        </w:tabs>
        <w:ind w:left="2880" w:hanging="180"/>
      </w:pPr>
      <w:rPr>
        <w:rFonts w:cs="Arial"/>
      </w:r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7">
    <w:nsid w:val="00000032"/>
    <w:multiLevelType w:val="multilevel"/>
    <w:tmpl w:val="260ABDB0"/>
    <w:name w:val="WW8Num50"/>
    <w:lvl w:ilvl="0">
      <w:start w:val="24"/>
      <w:numFmt w:val="decimal"/>
      <w:lvlText w:val="%1."/>
      <w:lvlJc w:val="left"/>
      <w:pPr>
        <w:tabs>
          <w:tab w:val="num" w:pos="0"/>
        </w:tabs>
        <w:ind w:left="500" w:hanging="500"/>
      </w:pPr>
      <w:rPr>
        <w:b w:val="0"/>
        <w:i/>
        <w:color w:val="000000"/>
        <w:sz w:val="24"/>
        <w:szCs w:val="24"/>
      </w:rPr>
    </w:lvl>
    <w:lvl w:ilvl="1">
      <w:start w:val="1"/>
      <w:numFmt w:val="decimal"/>
      <w:lvlText w:val="%1.%2."/>
      <w:lvlJc w:val="left"/>
      <w:pPr>
        <w:tabs>
          <w:tab w:val="num" w:pos="0"/>
        </w:tabs>
        <w:ind w:left="1429" w:hanging="720"/>
      </w:pPr>
      <w:rPr>
        <w:rFonts w:cs="Cambria"/>
        <w:b/>
        <w:bCs/>
        <w:i w:val="0"/>
        <w:iCs/>
        <w:sz w:val="24"/>
        <w:szCs w:val="24"/>
      </w:rPr>
    </w:lvl>
    <w:lvl w:ilvl="2">
      <w:start w:val="1"/>
      <w:numFmt w:val="decimal"/>
      <w:lvlText w:val="%1.%2.%3."/>
      <w:lvlJc w:val="left"/>
      <w:pPr>
        <w:tabs>
          <w:tab w:val="num" w:pos="0"/>
        </w:tabs>
        <w:ind w:left="2138" w:hanging="720"/>
      </w:pPr>
      <w:rPr>
        <w:b w:val="0"/>
        <w:i/>
        <w:color w:val="000000"/>
        <w:sz w:val="24"/>
        <w:szCs w:val="24"/>
      </w:rPr>
    </w:lvl>
    <w:lvl w:ilvl="3">
      <w:start w:val="1"/>
      <w:numFmt w:val="decimal"/>
      <w:lvlText w:val="%1.%2.%3.%4."/>
      <w:lvlJc w:val="left"/>
      <w:pPr>
        <w:tabs>
          <w:tab w:val="num" w:pos="0"/>
        </w:tabs>
        <w:ind w:left="3207" w:hanging="1080"/>
      </w:pPr>
      <w:rPr>
        <w:b w:val="0"/>
        <w:i/>
        <w:color w:val="000000"/>
        <w:sz w:val="24"/>
        <w:szCs w:val="24"/>
      </w:rPr>
    </w:lvl>
    <w:lvl w:ilvl="4">
      <w:start w:val="1"/>
      <w:numFmt w:val="decimal"/>
      <w:lvlText w:val="%1.%2.%3.%4.%5."/>
      <w:lvlJc w:val="left"/>
      <w:pPr>
        <w:tabs>
          <w:tab w:val="num" w:pos="0"/>
        </w:tabs>
        <w:ind w:left="3916" w:hanging="1080"/>
      </w:pPr>
      <w:rPr>
        <w:b w:val="0"/>
        <w:i/>
        <w:color w:val="000000"/>
        <w:sz w:val="24"/>
        <w:szCs w:val="24"/>
      </w:rPr>
    </w:lvl>
    <w:lvl w:ilvl="5">
      <w:start w:val="1"/>
      <w:numFmt w:val="decimal"/>
      <w:lvlText w:val="%1.%2.%3.%4.%5.%6."/>
      <w:lvlJc w:val="left"/>
      <w:pPr>
        <w:tabs>
          <w:tab w:val="num" w:pos="0"/>
        </w:tabs>
        <w:ind w:left="4985" w:hanging="1440"/>
      </w:pPr>
      <w:rPr>
        <w:b w:val="0"/>
        <w:i/>
        <w:color w:val="000000"/>
        <w:sz w:val="24"/>
        <w:szCs w:val="24"/>
      </w:rPr>
    </w:lvl>
    <w:lvl w:ilvl="6">
      <w:start w:val="1"/>
      <w:numFmt w:val="decimal"/>
      <w:lvlText w:val="%1.%2.%3.%4.%5.%6.%7."/>
      <w:lvlJc w:val="left"/>
      <w:pPr>
        <w:tabs>
          <w:tab w:val="num" w:pos="0"/>
        </w:tabs>
        <w:ind w:left="5694" w:hanging="1440"/>
      </w:pPr>
      <w:rPr>
        <w:b w:val="0"/>
        <w:i/>
        <w:color w:val="000000"/>
        <w:sz w:val="24"/>
        <w:szCs w:val="24"/>
      </w:rPr>
    </w:lvl>
    <w:lvl w:ilvl="7">
      <w:start w:val="1"/>
      <w:numFmt w:val="decimal"/>
      <w:lvlText w:val="%1.%2.%3.%4.%5.%6.%7.%8."/>
      <w:lvlJc w:val="left"/>
      <w:pPr>
        <w:tabs>
          <w:tab w:val="num" w:pos="0"/>
        </w:tabs>
        <w:ind w:left="6763" w:hanging="1800"/>
      </w:pPr>
      <w:rPr>
        <w:b w:val="0"/>
        <w:i/>
        <w:color w:val="000000"/>
        <w:sz w:val="24"/>
        <w:szCs w:val="24"/>
      </w:rPr>
    </w:lvl>
    <w:lvl w:ilvl="8">
      <w:start w:val="1"/>
      <w:numFmt w:val="decimal"/>
      <w:lvlText w:val="%1.%2.%3.%4.%5.%6.%7.%8.%9."/>
      <w:lvlJc w:val="left"/>
      <w:pPr>
        <w:tabs>
          <w:tab w:val="num" w:pos="0"/>
        </w:tabs>
        <w:ind w:left="7472" w:hanging="1800"/>
      </w:pPr>
      <w:rPr>
        <w:b w:val="0"/>
        <w:i/>
        <w:color w:val="000000"/>
        <w:sz w:val="24"/>
        <w:szCs w:val="24"/>
      </w:rPr>
    </w:lvl>
  </w:abstractNum>
  <w:abstractNum w:abstractNumId="38">
    <w:nsid w:val="00000034"/>
    <w:multiLevelType w:val="multilevel"/>
    <w:tmpl w:val="B78AA01E"/>
    <w:name w:val="WW8Num52"/>
    <w:lvl w:ilvl="0">
      <w:start w:val="6"/>
      <w:numFmt w:val="decimal"/>
      <w:lvlText w:val="%1"/>
      <w:lvlJc w:val="left"/>
      <w:pPr>
        <w:tabs>
          <w:tab w:val="num" w:pos="0"/>
        </w:tabs>
        <w:ind w:left="520" w:hanging="520"/>
      </w:pPr>
      <w:rPr>
        <w:rFonts w:cs="Arial"/>
        <w:b/>
        <w:bCs/>
        <w:sz w:val="24"/>
        <w:szCs w:val="24"/>
      </w:rPr>
    </w:lvl>
    <w:lvl w:ilvl="1">
      <w:start w:val="1"/>
      <w:numFmt w:val="decimal"/>
      <w:lvlText w:val="%1.%2"/>
      <w:lvlJc w:val="left"/>
      <w:pPr>
        <w:tabs>
          <w:tab w:val="num" w:pos="0"/>
        </w:tabs>
        <w:ind w:left="875" w:hanging="520"/>
      </w:pPr>
    </w:lvl>
    <w:lvl w:ilvl="2">
      <w:start w:val="4"/>
      <w:numFmt w:val="decimal"/>
      <w:lvlText w:val="%1.%2.%3"/>
      <w:lvlJc w:val="left"/>
      <w:pPr>
        <w:tabs>
          <w:tab w:val="num" w:pos="0"/>
        </w:tabs>
        <w:ind w:left="1430" w:hanging="720"/>
      </w:pPr>
      <w:rPr>
        <w:b/>
        <w:bCs w:val="0"/>
        <w:i w:val="0"/>
        <w:iCs/>
      </w:r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570" w:hanging="144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4640" w:hanging="1800"/>
      </w:pPr>
    </w:lvl>
  </w:abstractNum>
  <w:abstractNum w:abstractNumId="39">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40">
    <w:nsid w:val="0000003E"/>
    <w:multiLevelType w:val="multilevel"/>
    <w:tmpl w:val="62ACCA02"/>
    <w:name w:val="WW8Num62"/>
    <w:lvl w:ilvl="0">
      <w:start w:val="1"/>
      <w:numFmt w:val="decimal"/>
      <w:lvlText w:val="%1)"/>
      <w:lvlJc w:val="left"/>
      <w:pPr>
        <w:tabs>
          <w:tab w:val="num" w:pos="720"/>
        </w:tabs>
        <w:ind w:left="720" w:hanging="360"/>
      </w:pPr>
      <w:rPr>
        <w:rFonts w:eastAsia="Times New Roman" w:cs="Arial"/>
        <w:b w:val="0"/>
        <w:bCs/>
        <w:i/>
        <w:i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3F"/>
    <w:multiLevelType w:val="multilevel"/>
    <w:tmpl w:val="0000003F"/>
    <w:name w:val="WW8Num63"/>
    <w:lvl w:ilvl="0">
      <w:start w:val="2"/>
      <w:numFmt w:val="decimal"/>
      <w:lvlText w:val="%1)"/>
      <w:lvlJc w:val="left"/>
      <w:pPr>
        <w:tabs>
          <w:tab w:val="num" w:pos="720"/>
        </w:tabs>
        <w:ind w:left="720" w:hanging="360"/>
      </w:pPr>
      <w:rPr>
        <w:rFonts w:eastAsia="Times New Roman" w:cs="Arial"/>
        <w:b w:val="0"/>
        <w:bCs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2">
    <w:nsid w:val="00000040"/>
    <w:multiLevelType w:val="multilevel"/>
    <w:tmpl w:val="00000040"/>
    <w:name w:val="WW8Num64"/>
    <w:lvl w:ilvl="0">
      <w:start w:val="1"/>
      <w:numFmt w:val="decimal"/>
      <w:lvlText w:val="%1)"/>
      <w:lvlJc w:val="left"/>
      <w:pPr>
        <w:tabs>
          <w:tab w:val="num" w:pos="720"/>
        </w:tabs>
        <w:ind w:left="720" w:hanging="360"/>
      </w:pPr>
      <w:rPr>
        <w:rFonts w:eastAsia="SimSun" w:cs="Helvetica"/>
        <w:bCs/>
        <w:color w:val="00000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4">
    <w:nsid w:val="00000043"/>
    <w:multiLevelType w:val="multilevel"/>
    <w:tmpl w:val="273EBD82"/>
    <w:name w:val="WW8Num67"/>
    <w:lvl w:ilvl="0">
      <w:start w:val="1"/>
      <w:numFmt w:val="decimal"/>
      <w:lvlText w:val="%1)"/>
      <w:lvlJc w:val="left"/>
      <w:pPr>
        <w:tabs>
          <w:tab w:val="num" w:pos="720"/>
        </w:tabs>
        <w:ind w:left="720" w:hanging="360"/>
      </w:pPr>
      <w:rPr>
        <w:rFonts w:ascii="Cambria" w:hAnsi="Cambria" w:cs="OpenSymbol" w:hint="defaul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6">
    <w:nsid w:val="00000056"/>
    <w:multiLevelType w:val="singleLevel"/>
    <w:tmpl w:val="00000056"/>
    <w:name w:val="WW8Num86"/>
    <w:lvl w:ilvl="0">
      <w:start w:val="1"/>
      <w:numFmt w:val="decimal"/>
      <w:lvlText w:val="%1)"/>
      <w:lvlJc w:val="left"/>
      <w:pPr>
        <w:tabs>
          <w:tab w:val="num" w:pos="-2410"/>
        </w:tabs>
        <w:ind w:left="786" w:hanging="360"/>
      </w:pPr>
      <w:rPr>
        <w:rFonts w:ascii="Cambria" w:hAnsi="Cambria" w:cs="Times New Roman"/>
        <w:b w:val="0"/>
        <w:sz w:val="24"/>
        <w:szCs w:val="24"/>
      </w:rPr>
    </w:lvl>
  </w:abstractNum>
  <w:abstractNum w:abstractNumId="47">
    <w:nsid w:val="04E15285"/>
    <w:multiLevelType w:val="hybridMultilevel"/>
    <w:tmpl w:val="C460101A"/>
    <w:lvl w:ilvl="0" w:tplc="2CE60130">
      <w:start w:val="1"/>
      <w:numFmt w:val="decimal"/>
      <w:lvlText w:val="%1."/>
      <w:lvlJc w:val="left"/>
      <w:pPr>
        <w:ind w:left="720" w:hanging="360"/>
      </w:pPr>
      <w:rPr>
        <w:rFonts w:ascii="Cambria" w:hAnsi="Cambri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nsid w:val="0AE46FE0"/>
    <w:multiLevelType w:val="hybridMultilevel"/>
    <w:tmpl w:val="78329B28"/>
    <w:lvl w:ilvl="0" w:tplc="15605880">
      <w:start w:val="1"/>
      <w:numFmt w:val="decimal"/>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0">
    <w:nsid w:val="17512868"/>
    <w:multiLevelType w:val="hybridMultilevel"/>
    <w:tmpl w:val="C71CF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A2C448C"/>
    <w:multiLevelType w:val="hybridMultilevel"/>
    <w:tmpl w:val="CCF45A60"/>
    <w:lvl w:ilvl="0" w:tplc="FFFFFFFF">
      <w:start w:val="1"/>
      <w:numFmt w:val="decimal"/>
      <w:lvlText w:val="%1)"/>
      <w:lvlJc w:val="left"/>
      <w:pPr>
        <w:tabs>
          <w:tab w:val="num" w:pos="360"/>
        </w:tabs>
        <w:ind w:left="360" w:hanging="360"/>
      </w:pPr>
    </w:lvl>
    <w:lvl w:ilvl="1" w:tplc="57421670">
      <w:start w:val="1"/>
      <w:numFmt w:val="decimal"/>
      <w:lvlText w:val="%2."/>
      <w:lvlJc w:val="left"/>
      <w:pPr>
        <w:tabs>
          <w:tab w:val="num" w:pos="1440"/>
        </w:tabs>
        <w:ind w:left="1440" w:hanging="360"/>
      </w:pPr>
      <w:rPr>
        <w:rFonts w:hint="default"/>
        <w:b/>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3">
    <w:nsid w:val="2359363E"/>
    <w:multiLevelType w:val="hybridMultilevel"/>
    <w:tmpl w:val="BCDAAE84"/>
    <w:lvl w:ilvl="0" w:tplc="9B0814BE">
      <w:start w:val="1"/>
      <w:numFmt w:val="decimal"/>
      <w:lvlText w:val="%1)"/>
      <w:lvlJc w:val="left"/>
      <w:pPr>
        <w:ind w:left="720" w:hanging="360"/>
      </w:pPr>
      <w:rPr>
        <w:b w:val="0"/>
        <w:strike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847532A"/>
    <w:multiLevelType w:val="hybridMultilevel"/>
    <w:tmpl w:val="4B92B536"/>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9A37AF0"/>
    <w:multiLevelType w:val="multilevel"/>
    <w:tmpl w:val="833E6A68"/>
    <w:styleLink w:val="WWNum19"/>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F0456B2"/>
    <w:multiLevelType w:val="hybridMultilevel"/>
    <w:tmpl w:val="D28A9D7A"/>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35D33EB"/>
    <w:multiLevelType w:val="hybridMultilevel"/>
    <w:tmpl w:val="9D568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61">
    <w:nsid w:val="364F395A"/>
    <w:multiLevelType w:val="hybridMultilevel"/>
    <w:tmpl w:val="A47CCF06"/>
    <w:lvl w:ilvl="0" w:tplc="99943748">
      <w:start w:val="1"/>
      <w:numFmt w:val="decimal"/>
      <w:lvlText w:val="%1."/>
      <w:lvlJc w:val="left"/>
      <w:pPr>
        <w:ind w:left="1364" w:hanging="360"/>
      </w:pPr>
      <w:rPr>
        <w:rFonts w:cs="Times New Roman" w:hint="default"/>
        <w:b/>
        <w:i w:val="0"/>
        <w:strike w:val="0"/>
        <w:color w:val="auto"/>
        <w:sz w:val="24"/>
        <w:szCs w:val="24"/>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2">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7BB414F"/>
    <w:multiLevelType w:val="hybridMultilevel"/>
    <w:tmpl w:val="541895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6">
    <w:nsid w:val="3A701CC4"/>
    <w:multiLevelType w:val="hybridMultilevel"/>
    <w:tmpl w:val="A5DED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FD5018E"/>
    <w:multiLevelType w:val="hybridMultilevel"/>
    <w:tmpl w:val="7D4C6BE2"/>
    <w:lvl w:ilvl="0" w:tplc="177098FA">
      <w:start w:val="2"/>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BF12CB1"/>
    <w:multiLevelType w:val="hybridMultilevel"/>
    <w:tmpl w:val="00C4CE70"/>
    <w:lvl w:ilvl="0" w:tplc="095A1814">
      <w:start w:val="1"/>
      <w:numFmt w:val="decimal"/>
      <w:lvlText w:val="%1."/>
      <w:lvlJc w:val="left"/>
      <w:pPr>
        <w:ind w:left="502"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4864E5E"/>
    <w:multiLevelType w:val="hybridMultilevel"/>
    <w:tmpl w:val="7ECE44D6"/>
    <w:name w:val="WW8Num462"/>
    <w:lvl w:ilvl="0" w:tplc="33C8C802">
      <w:start w:val="1"/>
      <w:numFmt w:val="decimal"/>
      <w:lvlText w:val="%1)"/>
      <w:lvlJc w:val="left"/>
      <w:pPr>
        <w:ind w:left="1069" w:hanging="360"/>
      </w:pPr>
      <w:rPr>
        <w:b/>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nsid w:val="55572E4F"/>
    <w:multiLevelType w:val="hybridMultilevel"/>
    <w:tmpl w:val="F3661440"/>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E361AF2"/>
    <w:multiLevelType w:val="hybridMultilevel"/>
    <w:tmpl w:val="25521F52"/>
    <w:lvl w:ilvl="0" w:tplc="135E604E">
      <w:start w:val="1"/>
      <w:numFmt w:val="decimal"/>
      <w:lvlText w:val="%1."/>
      <w:lvlJc w:val="left"/>
      <w:pPr>
        <w:tabs>
          <w:tab w:val="num" w:pos="1440"/>
        </w:tabs>
        <w:ind w:left="144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646D71C1"/>
    <w:multiLevelType w:val="multilevel"/>
    <w:tmpl w:val="C734BD70"/>
    <w:lvl w:ilvl="0">
      <w:start w:val="1"/>
      <w:numFmt w:val="decimal"/>
      <w:lvlText w:val="%1)"/>
      <w:lvlJc w:val="left"/>
      <w:pPr>
        <w:ind w:left="720" w:hanging="360"/>
      </w:pPr>
      <w:rPr>
        <w:rFonts w:hint="default"/>
      </w:rPr>
    </w:lvl>
    <w:lvl w:ilvl="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77">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C540F82"/>
    <w:multiLevelType w:val="multilevel"/>
    <w:tmpl w:val="6C540F82"/>
    <w:lvl w:ilvl="0">
      <w:start w:val="1"/>
      <w:numFmt w:val="decimal"/>
      <w:lvlText w:val="%1)"/>
      <w:lvlJc w:val="left"/>
      <w:pPr>
        <w:ind w:left="1429" w:hanging="360"/>
      </w:pPr>
      <w:rPr>
        <w:rFonts w:cs="Times New Roman"/>
        <w:b w:val="0"/>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9">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80">
    <w:nsid w:val="719817D6"/>
    <w:multiLevelType w:val="hybridMultilevel"/>
    <w:tmpl w:val="FFDEB422"/>
    <w:lvl w:ilvl="0" w:tplc="03646E50">
      <w:start w:val="1"/>
      <w:numFmt w:val="decimal"/>
      <w:lvlText w:val="%1."/>
      <w:lvlJc w:val="left"/>
      <w:pPr>
        <w:ind w:left="720" w:hanging="360"/>
      </w:pPr>
      <w:rPr>
        <w:b/>
      </w:rPr>
    </w:lvl>
    <w:lvl w:ilvl="1" w:tplc="23B090B2">
      <w:start w:val="1"/>
      <w:numFmt w:val="decimal"/>
      <w:lvlText w:val="%2)"/>
      <w:lvlJc w:val="left"/>
      <w:pPr>
        <w:ind w:left="644" w:hanging="360"/>
      </w:pPr>
      <w:rPr>
        <w:rFonts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6055FB9"/>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8CB6518"/>
    <w:multiLevelType w:val="hybridMultilevel"/>
    <w:tmpl w:val="46A23FF8"/>
    <w:lvl w:ilvl="0" w:tplc="BBD21566">
      <w:start w:val="1"/>
      <w:numFmt w:val="lowerLetter"/>
      <w:lvlText w:val="%1)"/>
      <w:lvlJc w:val="left"/>
      <w:pPr>
        <w:ind w:left="1211" w:hanging="360"/>
      </w:pPr>
      <w:rPr>
        <w:rFonts w:ascii="Cambria" w:hAnsi="Cambria" w:cs="Cambria" w:hint="default"/>
        <w:sz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5"/>
  </w:num>
  <w:num w:numId="4">
    <w:abstractNumId w:val="70"/>
  </w:num>
  <w:num w:numId="5">
    <w:abstractNumId w:val="64"/>
  </w:num>
  <w:num w:numId="6">
    <w:abstractNumId w:val="53"/>
  </w:num>
  <w:num w:numId="7">
    <w:abstractNumId w:val="50"/>
  </w:num>
  <w:num w:numId="8">
    <w:abstractNumId w:val="69"/>
  </w:num>
  <w:num w:numId="9">
    <w:abstractNumId w:val="67"/>
  </w:num>
  <w:num w:numId="10">
    <w:abstractNumId w:val="77"/>
  </w:num>
  <w:num w:numId="11">
    <w:abstractNumId w:val="71"/>
  </w:num>
  <w:num w:numId="12">
    <w:abstractNumId w:val="56"/>
  </w:num>
  <w:num w:numId="13">
    <w:abstractNumId w:val="62"/>
  </w:num>
  <w:num w:numId="14">
    <w:abstractNumId w:val="57"/>
  </w:num>
  <w:num w:numId="15">
    <w:abstractNumId w:val="73"/>
  </w:num>
  <w:num w:numId="16">
    <w:abstractNumId w:val="81"/>
  </w:num>
  <w:num w:numId="17">
    <w:abstractNumId w:val="80"/>
  </w:num>
  <w:num w:numId="18">
    <w:abstractNumId w:val="82"/>
  </w:num>
  <w:num w:numId="19">
    <w:abstractNumId w:val="58"/>
  </w:num>
  <w:num w:numId="20">
    <w:abstractNumId w:val="79"/>
  </w:num>
  <w:num w:numId="21">
    <w:abstractNumId w:val="84"/>
  </w:num>
  <w:num w:numId="22">
    <w:abstractNumId w:val="51"/>
  </w:num>
  <w:num w:numId="23">
    <w:abstractNumId w:val="76"/>
  </w:num>
  <w:num w:numId="24">
    <w:abstractNumId w:val="52"/>
  </w:num>
  <w:num w:numId="25">
    <w:abstractNumId w:val="74"/>
  </w:num>
  <w:num w:numId="26">
    <w:abstractNumId w:val="65"/>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53"/>
  </w:num>
  <w:num w:numId="31">
    <w:abstractNumId w:val="61"/>
  </w:num>
  <w:num w:numId="32">
    <w:abstractNumId w:val="26"/>
  </w:num>
  <w:num w:numId="33">
    <w:abstractNumId w:val="83"/>
  </w:num>
  <w:num w:numId="34">
    <w:abstractNumId w:val="78"/>
  </w:num>
  <w:num w:numId="35">
    <w:abstractNumId w:val="59"/>
  </w:num>
  <w:num w:numId="36">
    <w:abstractNumId w:val="49"/>
  </w:num>
  <w:num w:numId="37">
    <w:abstractNumId w:val="54"/>
  </w:num>
  <w:num w:numId="38">
    <w:abstractNumId w:val="60"/>
  </w:num>
  <w:num w:numId="39">
    <w:abstractNumId w:val="63"/>
  </w:num>
  <w:num w:numId="40">
    <w:abstractNumId w:val="47"/>
  </w:num>
  <w:num w:numId="41">
    <w:abstractNumId w:val="6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0051"/>
    <w:rsid w:val="000002F8"/>
    <w:rsid w:val="00007392"/>
    <w:rsid w:val="000102EE"/>
    <w:rsid w:val="00010BCF"/>
    <w:rsid w:val="0001208D"/>
    <w:rsid w:val="00012116"/>
    <w:rsid w:val="000126CC"/>
    <w:rsid w:val="00022091"/>
    <w:rsid w:val="000248F2"/>
    <w:rsid w:val="00036335"/>
    <w:rsid w:val="00037183"/>
    <w:rsid w:val="00042C06"/>
    <w:rsid w:val="00043268"/>
    <w:rsid w:val="00051B83"/>
    <w:rsid w:val="000547AF"/>
    <w:rsid w:val="00067AE9"/>
    <w:rsid w:val="00067B7C"/>
    <w:rsid w:val="00070F3D"/>
    <w:rsid w:val="0007473C"/>
    <w:rsid w:val="000809D2"/>
    <w:rsid w:val="0009134D"/>
    <w:rsid w:val="00094710"/>
    <w:rsid w:val="00094E9D"/>
    <w:rsid w:val="000976B3"/>
    <w:rsid w:val="000A4363"/>
    <w:rsid w:val="000A4AC0"/>
    <w:rsid w:val="000B2B8F"/>
    <w:rsid w:val="000B5D62"/>
    <w:rsid w:val="000C167B"/>
    <w:rsid w:val="000C2E5A"/>
    <w:rsid w:val="000C5569"/>
    <w:rsid w:val="000C7BC6"/>
    <w:rsid w:val="000D3D17"/>
    <w:rsid w:val="000D6D65"/>
    <w:rsid w:val="000E1ABD"/>
    <w:rsid w:val="000E3B9F"/>
    <w:rsid w:val="000E7337"/>
    <w:rsid w:val="000F1BBD"/>
    <w:rsid w:val="000F421E"/>
    <w:rsid w:val="00112C4E"/>
    <w:rsid w:val="00116352"/>
    <w:rsid w:val="0011752A"/>
    <w:rsid w:val="00120DB8"/>
    <w:rsid w:val="00121027"/>
    <w:rsid w:val="0012113B"/>
    <w:rsid w:val="0012162E"/>
    <w:rsid w:val="001269CA"/>
    <w:rsid w:val="00134D5F"/>
    <w:rsid w:val="0013753F"/>
    <w:rsid w:val="00141941"/>
    <w:rsid w:val="0014234B"/>
    <w:rsid w:val="0014716C"/>
    <w:rsid w:val="00150B8E"/>
    <w:rsid w:val="00150DAA"/>
    <w:rsid w:val="00154439"/>
    <w:rsid w:val="00154CCA"/>
    <w:rsid w:val="00155B86"/>
    <w:rsid w:val="001630FF"/>
    <w:rsid w:val="001640FE"/>
    <w:rsid w:val="00164D17"/>
    <w:rsid w:val="0017106F"/>
    <w:rsid w:val="001713DD"/>
    <w:rsid w:val="001718EF"/>
    <w:rsid w:val="00174966"/>
    <w:rsid w:val="00177564"/>
    <w:rsid w:val="00177A58"/>
    <w:rsid w:val="00181B4A"/>
    <w:rsid w:val="001835D3"/>
    <w:rsid w:val="00185F62"/>
    <w:rsid w:val="00191AB2"/>
    <w:rsid w:val="0019567E"/>
    <w:rsid w:val="00197CBC"/>
    <w:rsid w:val="001A4097"/>
    <w:rsid w:val="001A6559"/>
    <w:rsid w:val="001A7D5A"/>
    <w:rsid w:val="001B3A10"/>
    <w:rsid w:val="001C115B"/>
    <w:rsid w:val="001C42E9"/>
    <w:rsid w:val="001C6C88"/>
    <w:rsid w:val="001D1F0F"/>
    <w:rsid w:val="001D2783"/>
    <w:rsid w:val="001D34AD"/>
    <w:rsid w:val="001D4AAE"/>
    <w:rsid w:val="001D586E"/>
    <w:rsid w:val="001E614F"/>
    <w:rsid w:val="001F7C45"/>
    <w:rsid w:val="00204A33"/>
    <w:rsid w:val="002059D6"/>
    <w:rsid w:val="00216D74"/>
    <w:rsid w:val="00222689"/>
    <w:rsid w:val="002240D5"/>
    <w:rsid w:val="00227BA2"/>
    <w:rsid w:val="00231CEC"/>
    <w:rsid w:val="00231D52"/>
    <w:rsid w:val="002400DD"/>
    <w:rsid w:val="00240ADE"/>
    <w:rsid w:val="00257B2D"/>
    <w:rsid w:val="00262DEB"/>
    <w:rsid w:val="00263C22"/>
    <w:rsid w:val="002946F8"/>
    <w:rsid w:val="002A52D3"/>
    <w:rsid w:val="002A62D1"/>
    <w:rsid w:val="002B0C8B"/>
    <w:rsid w:val="002B15D3"/>
    <w:rsid w:val="002B4306"/>
    <w:rsid w:val="002B4B29"/>
    <w:rsid w:val="002C73CA"/>
    <w:rsid w:val="002D16F4"/>
    <w:rsid w:val="002D233C"/>
    <w:rsid w:val="002D5C08"/>
    <w:rsid w:val="002E6230"/>
    <w:rsid w:val="002E6779"/>
    <w:rsid w:val="00310FF1"/>
    <w:rsid w:val="003130F8"/>
    <w:rsid w:val="00317780"/>
    <w:rsid w:val="00320BC1"/>
    <w:rsid w:val="00334F3C"/>
    <w:rsid w:val="00335DC1"/>
    <w:rsid w:val="00342449"/>
    <w:rsid w:val="00345153"/>
    <w:rsid w:val="003509F3"/>
    <w:rsid w:val="00352119"/>
    <w:rsid w:val="00352C1E"/>
    <w:rsid w:val="00354BF7"/>
    <w:rsid w:val="00354C61"/>
    <w:rsid w:val="003552A9"/>
    <w:rsid w:val="00357D88"/>
    <w:rsid w:val="00361FCC"/>
    <w:rsid w:val="00362544"/>
    <w:rsid w:val="003660C4"/>
    <w:rsid w:val="00366DEC"/>
    <w:rsid w:val="00371A22"/>
    <w:rsid w:val="00375BC6"/>
    <w:rsid w:val="00376221"/>
    <w:rsid w:val="00377197"/>
    <w:rsid w:val="0038523A"/>
    <w:rsid w:val="003876BC"/>
    <w:rsid w:val="00387FE8"/>
    <w:rsid w:val="00393E42"/>
    <w:rsid w:val="003949D3"/>
    <w:rsid w:val="0039615C"/>
    <w:rsid w:val="003978A3"/>
    <w:rsid w:val="003A3D90"/>
    <w:rsid w:val="003A7655"/>
    <w:rsid w:val="003B24B6"/>
    <w:rsid w:val="003C26C3"/>
    <w:rsid w:val="003D0F3F"/>
    <w:rsid w:val="003D624C"/>
    <w:rsid w:val="003E3592"/>
    <w:rsid w:val="003F4E10"/>
    <w:rsid w:val="003F7EBD"/>
    <w:rsid w:val="00402DF4"/>
    <w:rsid w:val="00403927"/>
    <w:rsid w:val="00404208"/>
    <w:rsid w:val="00413203"/>
    <w:rsid w:val="0042113A"/>
    <w:rsid w:val="004274C3"/>
    <w:rsid w:val="00430A99"/>
    <w:rsid w:val="00432D66"/>
    <w:rsid w:val="0044176F"/>
    <w:rsid w:val="00441F56"/>
    <w:rsid w:val="00445472"/>
    <w:rsid w:val="004535EC"/>
    <w:rsid w:val="004556AC"/>
    <w:rsid w:val="00455C62"/>
    <w:rsid w:val="0045674A"/>
    <w:rsid w:val="00457224"/>
    <w:rsid w:val="00461FBB"/>
    <w:rsid w:val="00462266"/>
    <w:rsid w:val="0046227B"/>
    <w:rsid w:val="0046436D"/>
    <w:rsid w:val="004654EA"/>
    <w:rsid w:val="00472923"/>
    <w:rsid w:val="00474B3A"/>
    <w:rsid w:val="004841E3"/>
    <w:rsid w:val="00486CF9"/>
    <w:rsid w:val="00487B9C"/>
    <w:rsid w:val="004931AA"/>
    <w:rsid w:val="0049587A"/>
    <w:rsid w:val="004A124C"/>
    <w:rsid w:val="004A16CB"/>
    <w:rsid w:val="004A17C0"/>
    <w:rsid w:val="004A7CC7"/>
    <w:rsid w:val="004B4756"/>
    <w:rsid w:val="004B4F02"/>
    <w:rsid w:val="004C2992"/>
    <w:rsid w:val="004C4EFE"/>
    <w:rsid w:val="004D7293"/>
    <w:rsid w:val="004E55F1"/>
    <w:rsid w:val="004F08F4"/>
    <w:rsid w:val="004F1935"/>
    <w:rsid w:val="004F3882"/>
    <w:rsid w:val="004F3A38"/>
    <w:rsid w:val="004F5909"/>
    <w:rsid w:val="004F7F40"/>
    <w:rsid w:val="005006D9"/>
    <w:rsid w:val="0050669E"/>
    <w:rsid w:val="005066F9"/>
    <w:rsid w:val="00514130"/>
    <w:rsid w:val="0051771C"/>
    <w:rsid w:val="00522329"/>
    <w:rsid w:val="005234D0"/>
    <w:rsid w:val="00523717"/>
    <w:rsid w:val="00525C13"/>
    <w:rsid w:val="005268D4"/>
    <w:rsid w:val="00526DF8"/>
    <w:rsid w:val="005329D5"/>
    <w:rsid w:val="00533BD4"/>
    <w:rsid w:val="00540D8D"/>
    <w:rsid w:val="005418D5"/>
    <w:rsid w:val="00541CCF"/>
    <w:rsid w:val="00542110"/>
    <w:rsid w:val="005441F7"/>
    <w:rsid w:val="005445F9"/>
    <w:rsid w:val="00545805"/>
    <w:rsid w:val="00564F3F"/>
    <w:rsid w:val="00567541"/>
    <w:rsid w:val="005728AF"/>
    <w:rsid w:val="00572970"/>
    <w:rsid w:val="00587DF6"/>
    <w:rsid w:val="005902E3"/>
    <w:rsid w:val="00593B8B"/>
    <w:rsid w:val="005A0E6C"/>
    <w:rsid w:val="005A1712"/>
    <w:rsid w:val="005A1E39"/>
    <w:rsid w:val="005B461F"/>
    <w:rsid w:val="005B5C68"/>
    <w:rsid w:val="005C39A3"/>
    <w:rsid w:val="005C7D1C"/>
    <w:rsid w:val="005E261C"/>
    <w:rsid w:val="005E4188"/>
    <w:rsid w:val="005E7510"/>
    <w:rsid w:val="005F48DC"/>
    <w:rsid w:val="005F6486"/>
    <w:rsid w:val="005F66F1"/>
    <w:rsid w:val="00603836"/>
    <w:rsid w:val="00616E12"/>
    <w:rsid w:val="00622371"/>
    <w:rsid w:val="00626F12"/>
    <w:rsid w:val="00632E68"/>
    <w:rsid w:val="00636419"/>
    <w:rsid w:val="006501C4"/>
    <w:rsid w:val="00654B96"/>
    <w:rsid w:val="00675D6D"/>
    <w:rsid w:val="00682082"/>
    <w:rsid w:val="006832FB"/>
    <w:rsid w:val="00693157"/>
    <w:rsid w:val="006956DF"/>
    <w:rsid w:val="00697726"/>
    <w:rsid w:val="006A4F1F"/>
    <w:rsid w:val="006B25AA"/>
    <w:rsid w:val="006B40F1"/>
    <w:rsid w:val="006C2DBF"/>
    <w:rsid w:val="006C61D0"/>
    <w:rsid w:val="006D12D0"/>
    <w:rsid w:val="006E00D4"/>
    <w:rsid w:val="006F3F18"/>
    <w:rsid w:val="006F4217"/>
    <w:rsid w:val="006F537E"/>
    <w:rsid w:val="006F5594"/>
    <w:rsid w:val="006F780B"/>
    <w:rsid w:val="00703CA8"/>
    <w:rsid w:val="00706BA4"/>
    <w:rsid w:val="0071029E"/>
    <w:rsid w:val="00711D44"/>
    <w:rsid w:val="00721966"/>
    <w:rsid w:val="00736463"/>
    <w:rsid w:val="00736671"/>
    <w:rsid w:val="00736A09"/>
    <w:rsid w:val="00737118"/>
    <w:rsid w:val="00741606"/>
    <w:rsid w:val="0074391A"/>
    <w:rsid w:val="00743ADB"/>
    <w:rsid w:val="00752CDC"/>
    <w:rsid w:val="007628E8"/>
    <w:rsid w:val="00764B21"/>
    <w:rsid w:val="007670B7"/>
    <w:rsid w:val="0077084A"/>
    <w:rsid w:val="007711EE"/>
    <w:rsid w:val="0077220E"/>
    <w:rsid w:val="00775858"/>
    <w:rsid w:val="00776907"/>
    <w:rsid w:val="00780D2F"/>
    <w:rsid w:val="00783650"/>
    <w:rsid w:val="00785102"/>
    <w:rsid w:val="007854A8"/>
    <w:rsid w:val="00785DFD"/>
    <w:rsid w:val="0078602C"/>
    <w:rsid w:val="007906C3"/>
    <w:rsid w:val="00796E83"/>
    <w:rsid w:val="0079717C"/>
    <w:rsid w:val="007A47D1"/>
    <w:rsid w:val="007A55B3"/>
    <w:rsid w:val="007A5C20"/>
    <w:rsid w:val="007A6E9F"/>
    <w:rsid w:val="007B28A3"/>
    <w:rsid w:val="007B59A2"/>
    <w:rsid w:val="007B6445"/>
    <w:rsid w:val="007B784C"/>
    <w:rsid w:val="007C031C"/>
    <w:rsid w:val="007C68A1"/>
    <w:rsid w:val="007D1D19"/>
    <w:rsid w:val="007D212B"/>
    <w:rsid w:val="007D2190"/>
    <w:rsid w:val="007D265B"/>
    <w:rsid w:val="007E3988"/>
    <w:rsid w:val="007F24B8"/>
    <w:rsid w:val="007F359A"/>
    <w:rsid w:val="007F3F33"/>
    <w:rsid w:val="007F7327"/>
    <w:rsid w:val="00803EE6"/>
    <w:rsid w:val="00805DA9"/>
    <w:rsid w:val="008151E2"/>
    <w:rsid w:val="00815B0F"/>
    <w:rsid w:val="00820051"/>
    <w:rsid w:val="008211FB"/>
    <w:rsid w:val="00824692"/>
    <w:rsid w:val="0082543F"/>
    <w:rsid w:val="008322EA"/>
    <w:rsid w:val="008333A2"/>
    <w:rsid w:val="00836155"/>
    <w:rsid w:val="008379CB"/>
    <w:rsid w:val="0084328A"/>
    <w:rsid w:val="00845661"/>
    <w:rsid w:val="00845B76"/>
    <w:rsid w:val="008512ED"/>
    <w:rsid w:val="008544F3"/>
    <w:rsid w:val="00855097"/>
    <w:rsid w:val="0085613A"/>
    <w:rsid w:val="00863314"/>
    <w:rsid w:val="00865907"/>
    <w:rsid w:val="0086597B"/>
    <w:rsid w:val="008753A3"/>
    <w:rsid w:val="00875C7B"/>
    <w:rsid w:val="00880BC6"/>
    <w:rsid w:val="00882D42"/>
    <w:rsid w:val="0088466B"/>
    <w:rsid w:val="00891222"/>
    <w:rsid w:val="00891783"/>
    <w:rsid w:val="00896A23"/>
    <w:rsid w:val="00896AAE"/>
    <w:rsid w:val="008A20C5"/>
    <w:rsid w:val="008A79B8"/>
    <w:rsid w:val="008A7A2F"/>
    <w:rsid w:val="008B48A6"/>
    <w:rsid w:val="008C5174"/>
    <w:rsid w:val="008C6F39"/>
    <w:rsid w:val="008D0CB7"/>
    <w:rsid w:val="008D425C"/>
    <w:rsid w:val="008D4D29"/>
    <w:rsid w:val="008E082B"/>
    <w:rsid w:val="008F3ABE"/>
    <w:rsid w:val="008F4529"/>
    <w:rsid w:val="008F4B35"/>
    <w:rsid w:val="008F56D3"/>
    <w:rsid w:val="008F6A78"/>
    <w:rsid w:val="009003C8"/>
    <w:rsid w:val="00904250"/>
    <w:rsid w:val="00910808"/>
    <w:rsid w:val="00915DC1"/>
    <w:rsid w:val="00920CC4"/>
    <w:rsid w:val="00924E88"/>
    <w:rsid w:val="00926143"/>
    <w:rsid w:val="0093111C"/>
    <w:rsid w:val="0094066F"/>
    <w:rsid w:val="00942F71"/>
    <w:rsid w:val="00944A2D"/>
    <w:rsid w:val="00951417"/>
    <w:rsid w:val="009525B8"/>
    <w:rsid w:val="009646D2"/>
    <w:rsid w:val="009661D5"/>
    <w:rsid w:val="00971C5F"/>
    <w:rsid w:val="00977CBA"/>
    <w:rsid w:val="00984374"/>
    <w:rsid w:val="009907C1"/>
    <w:rsid w:val="00993B28"/>
    <w:rsid w:val="009A1D2E"/>
    <w:rsid w:val="009A723E"/>
    <w:rsid w:val="009A72F8"/>
    <w:rsid w:val="009B48A6"/>
    <w:rsid w:val="009B5F7B"/>
    <w:rsid w:val="009C12C1"/>
    <w:rsid w:val="009C2BE8"/>
    <w:rsid w:val="009C3B8F"/>
    <w:rsid w:val="009C48D1"/>
    <w:rsid w:val="009D0711"/>
    <w:rsid w:val="009D2502"/>
    <w:rsid w:val="009D4005"/>
    <w:rsid w:val="009D67BE"/>
    <w:rsid w:val="009D74C5"/>
    <w:rsid w:val="009E22C0"/>
    <w:rsid w:val="009E67E7"/>
    <w:rsid w:val="009F6943"/>
    <w:rsid w:val="009F69DF"/>
    <w:rsid w:val="009F6AB6"/>
    <w:rsid w:val="00A00F74"/>
    <w:rsid w:val="00A060B7"/>
    <w:rsid w:val="00A13727"/>
    <w:rsid w:val="00A21470"/>
    <w:rsid w:val="00A37B0A"/>
    <w:rsid w:val="00A40508"/>
    <w:rsid w:val="00A45015"/>
    <w:rsid w:val="00A51303"/>
    <w:rsid w:val="00A65727"/>
    <w:rsid w:val="00A65F2A"/>
    <w:rsid w:val="00A677DD"/>
    <w:rsid w:val="00A67FB6"/>
    <w:rsid w:val="00A7153E"/>
    <w:rsid w:val="00A813D8"/>
    <w:rsid w:val="00A87102"/>
    <w:rsid w:val="00A9414E"/>
    <w:rsid w:val="00A97639"/>
    <w:rsid w:val="00AA207E"/>
    <w:rsid w:val="00AA3CAA"/>
    <w:rsid w:val="00AA7D4A"/>
    <w:rsid w:val="00AB0ED0"/>
    <w:rsid w:val="00AB496D"/>
    <w:rsid w:val="00AB75EF"/>
    <w:rsid w:val="00AC21DD"/>
    <w:rsid w:val="00AE0490"/>
    <w:rsid w:val="00AE58A5"/>
    <w:rsid w:val="00AE58EC"/>
    <w:rsid w:val="00AF0940"/>
    <w:rsid w:val="00AF2626"/>
    <w:rsid w:val="00AF2901"/>
    <w:rsid w:val="00AF3379"/>
    <w:rsid w:val="00B00EC8"/>
    <w:rsid w:val="00B02167"/>
    <w:rsid w:val="00B10104"/>
    <w:rsid w:val="00B11398"/>
    <w:rsid w:val="00B12A42"/>
    <w:rsid w:val="00B1724D"/>
    <w:rsid w:val="00B31D0E"/>
    <w:rsid w:val="00B34866"/>
    <w:rsid w:val="00B35A03"/>
    <w:rsid w:val="00B40D9D"/>
    <w:rsid w:val="00B41634"/>
    <w:rsid w:val="00B4573B"/>
    <w:rsid w:val="00B47232"/>
    <w:rsid w:val="00B52E8B"/>
    <w:rsid w:val="00B56337"/>
    <w:rsid w:val="00B60085"/>
    <w:rsid w:val="00B641F3"/>
    <w:rsid w:val="00B714C5"/>
    <w:rsid w:val="00B742AB"/>
    <w:rsid w:val="00B95032"/>
    <w:rsid w:val="00BB0A96"/>
    <w:rsid w:val="00BB27AC"/>
    <w:rsid w:val="00BB6A6A"/>
    <w:rsid w:val="00BC3FA5"/>
    <w:rsid w:val="00BC7D6A"/>
    <w:rsid w:val="00BD076D"/>
    <w:rsid w:val="00BD2B65"/>
    <w:rsid w:val="00BD37D2"/>
    <w:rsid w:val="00BE01AA"/>
    <w:rsid w:val="00BE090C"/>
    <w:rsid w:val="00BE1230"/>
    <w:rsid w:val="00BE2612"/>
    <w:rsid w:val="00BF0238"/>
    <w:rsid w:val="00BF10E7"/>
    <w:rsid w:val="00BF2711"/>
    <w:rsid w:val="00BF51E6"/>
    <w:rsid w:val="00C018DD"/>
    <w:rsid w:val="00C06DA0"/>
    <w:rsid w:val="00C1400C"/>
    <w:rsid w:val="00C15BE6"/>
    <w:rsid w:val="00C22789"/>
    <w:rsid w:val="00C227C3"/>
    <w:rsid w:val="00C235F2"/>
    <w:rsid w:val="00C25467"/>
    <w:rsid w:val="00C27CC1"/>
    <w:rsid w:val="00C32FB5"/>
    <w:rsid w:val="00C378AF"/>
    <w:rsid w:val="00C407C6"/>
    <w:rsid w:val="00C511EB"/>
    <w:rsid w:val="00C55D58"/>
    <w:rsid w:val="00C60C17"/>
    <w:rsid w:val="00C65431"/>
    <w:rsid w:val="00C65574"/>
    <w:rsid w:val="00C66681"/>
    <w:rsid w:val="00C70085"/>
    <w:rsid w:val="00C706DC"/>
    <w:rsid w:val="00C76C43"/>
    <w:rsid w:val="00C77947"/>
    <w:rsid w:val="00C80707"/>
    <w:rsid w:val="00C8368E"/>
    <w:rsid w:val="00C85643"/>
    <w:rsid w:val="00C9231E"/>
    <w:rsid w:val="00C92FB9"/>
    <w:rsid w:val="00C93D87"/>
    <w:rsid w:val="00C96219"/>
    <w:rsid w:val="00CA362E"/>
    <w:rsid w:val="00CA67D4"/>
    <w:rsid w:val="00CA7134"/>
    <w:rsid w:val="00CB11EF"/>
    <w:rsid w:val="00CB19AB"/>
    <w:rsid w:val="00CB1E9D"/>
    <w:rsid w:val="00CB2C4B"/>
    <w:rsid w:val="00CD2337"/>
    <w:rsid w:val="00CD2635"/>
    <w:rsid w:val="00CD2F78"/>
    <w:rsid w:val="00CD3213"/>
    <w:rsid w:val="00CD36A9"/>
    <w:rsid w:val="00CE4401"/>
    <w:rsid w:val="00CF3D97"/>
    <w:rsid w:val="00CF4808"/>
    <w:rsid w:val="00CF5CCD"/>
    <w:rsid w:val="00D012C7"/>
    <w:rsid w:val="00D048A1"/>
    <w:rsid w:val="00D063C2"/>
    <w:rsid w:val="00D100B4"/>
    <w:rsid w:val="00D12537"/>
    <w:rsid w:val="00D26329"/>
    <w:rsid w:val="00D34B49"/>
    <w:rsid w:val="00D37AC2"/>
    <w:rsid w:val="00D37C73"/>
    <w:rsid w:val="00D4004F"/>
    <w:rsid w:val="00D45DAB"/>
    <w:rsid w:val="00D5246B"/>
    <w:rsid w:val="00D53349"/>
    <w:rsid w:val="00D555DB"/>
    <w:rsid w:val="00D606FF"/>
    <w:rsid w:val="00D6547A"/>
    <w:rsid w:val="00D67D18"/>
    <w:rsid w:val="00D72D7F"/>
    <w:rsid w:val="00D76063"/>
    <w:rsid w:val="00D76BAA"/>
    <w:rsid w:val="00D837C8"/>
    <w:rsid w:val="00D931DE"/>
    <w:rsid w:val="00D94AF8"/>
    <w:rsid w:val="00D94B9B"/>
    <w:rsid w:val="00D95014"/>
    <w:rsid w:val="00D95F76"/>
    <w:rsid w:val="00D96FFA"/>
    <w:rsid w:val="00DA4651"/>
    <w:rsid w:val="00DB115A"/>
    <w:rsid w:val="00DB2F62"/>
    <w:rsid w:val="00DB35F2"/>
    <w:rsid w:val="00DB6797"/>
    <w:rsid w:val="00DC0EBD"/>
    <w:rsid w:val="00DC2E9D"/>
    <w:rsid w:val="00DC4FD0"/>
    <w:rsid w:val="00DD022C"/>
    <w:rsid w:val="00DD0FF4"/>
    <w:rsid w:val="00DD5126"/>
    <w:rsid w:val="00DE04D0"/>
    <w:rsid w:val="00DE385C"/>
    <w:rsid w:val="00DF595D"/>
    <w:rsid w:val="00E12571"/>
    <w:rsid w:val="00E14B68"/>
    <w:rsid w:val="00E15383"/>
    <w:rsid w:val="00E169AA"/>
    <w:rsid w:val="00E301EC"/>
    <w:rsid w:val="00E30992"/>
    <w:rsid w:val="00E30A5E"/>
    <w:rsid w:val="00E31040"/>
    <w:rsid w:val="00E3353D"/>
    <w:rsid w:val="00E417B9"/>
    <w:rsid w:val="00E46061"/>
    <w:rsid w:val="00E46C16"/>
    <w:rsid w:val="00E46EA8"/>
    <w:rsid w:val="00E47D40"/>
    <w:rsid w:val="00E54D2D"/>
    <w:rsid w:val="00E556F0"/>
    <w:rsid w:val="00E57379"/>
    <w:rsid w:val="00E60075"/>
    <w:rsid w:val="00E61707"/>
    <w:rsid w:val="00E65C8B"/>
    <w:rsid w:val="00E65E8D"/>
    <w:rsid w:val="00E66135"/>
    <w:rsid w:val="00E71493"/>
    <w:rsid w:val="00E75435"/>
    <w:rsid w:val="00E84B9E"/>
    <w:rsid w:val="00E90DC3"/>
    <w:rsid w:val="00E95662"/>
    <w:rsid w:val="00E9590D"/>
    <w:rsid w:val="00E963F7"/>
    <w:rsid w:val="00EA76A4"/>
    <w:rsid w:val="00EA7AFE"/>
    <w:rsid w:val="00EB13DB"/>
    <w:rsid w:val="00EB21FC"/>
    <w:rsid w:val="00EB7427"/>
    <w:rsid w:val="00EC16BF"/>
    <w:rsid w:val="00EC3CAF"/>
    <w:rsid w:val="00ED511F"/>
    <w:rsid w:val="00ED7C09"/>
    <w:rsid w:val="00EE073E"/>
    <w:rsid w:val="00EE4967"/>
    <w:rsid w:val="00EF1389"/>
    <w:rsid w:val="00EF2593"/>
    <w:rsid w:val="00EF6815"/>
    <w:rsid w:val="00EF6CC4"/>
    <w:rsid w:val="00F001FF"/>
    <w:rsid w:val="00F01DC3"/>
    <w:rsid w:val="00F03116"/>
    <w:rsid w:val="00F03216"/>
    <w:rsid w:val="00F0464E"/>
    <w:rsid w:val="00F10854"/>
    <w:rsid w:val="00F126EC"/>
    <w:rsid w:val="00F14EB6"/>
    <w:rsid w:val="00F20F39"/>
    <w:rsid w:val="00F33B8F"/>
    <w:rsid w:val="00F34412"/>
    <w:rsid w:val="00F400E5"/>
    <w:rsid w:val="00F43413"/>
    <w:rsid w:val="00F55B83"/>
    <w:rsid w:val="00F65C2F"/>
    <w:rsid w:val="00F669DF"/>
    <w:rsid w:val="00F70E5E"/>
    <w:rsid w:val="00F75047"/>
    <w:rsid w:val="00F75CE9"/>
    <w:rsid w:val="00F85A61"/>
    <w:rsid w:val="00F91BE2"/>
    <w:rsid w:val="00FA7D34"/>
    <w:rsid w:val="00FB51E5"/>
    <w:rsid w:val="00FB54F2"/>
    <w:rsid w:val="00FB5DEE"/>
    <w:rsid w:val="00FB7CEE"/>
    <w:rsid w:val="00FC2685"/>
    <w:rsid w:val="00FC3692"/>
    <w:rsid w:val="00FC45A1"/>
    <w:rsid w:val="00FC59B0"/>
    <w:rsid w:val="00FD0EEB"/>
    <w:rsid w:val="00FD1017"/>
    <w:rsid w:val="00FD4332"/>
    <w:rsid w:val="00FE3F11"/>
    <w:rsid w:val="00FE4628"/>
    <w:rsid w:val="00FF14DD"/>
    <w:rsid w:val="00FF42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E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051"/>
    <w:pPr>
      <w:widowControl w:val="0"/>
      <w:suppressAutoHyphens/>
      <w:spacing w:after="0" w:line="240" w:lineRule="auto"/>
    </w:pPr>
    <w:rPr>
      <w:rFonts w:ascii="Times New Roman" w:eastAsia="Times New Roman" w:hAnsi="Times New Roman" w:cs="Tahoma"/>
      <w:kern w:val="1"/>
      <w:sz w:val="24"/>
      <w:szCs w:val="24"/>
      <w:lang w:val="en-US" w:eastAsia="ar-SA"/>
    </w:rPr>
  </w:style>
  <w:style w:type="paragraph" w:styleId="Nagwek1">
    <w:name w:val="heading 1"/>
    <w:basedOn w:val="Normalny"/>
    <w:next w:val="Tekstpodstawowy"/>
    <w:link w:val="Nagwek1Znak"/>
    <w:qFormat/>
    <w:rsid w:val="00820051"/>
    <w:pPr>
      <w:keepNext/>
      <w:numPr>
        <w:numId w:val="1"/>
      </w:numPr>
      <w:spacing w:before="240" w:after="60"/>
      <w:outlineLvl w:val="0"/>
    </w:pPr>
    <w:rPr>
      <w:rFonts w:ascii="Arial" w:eastAsia="Calibri" w:hAnsi="Arial" w:cs="Arial"/>
      <w:b/>
      <w:sz w:val="32"/>
      <w:szCs w:val="20"/>
    </w:rPr>
  </w:style>
  <w:style w:type="paragraph" w:styleId="Nagwek3">
    <w:name w:val="heading 3"/>
    <w:basedOn w:val="Normalny"/>
    <w:next w:val="Tekstpodstawowy"/>
    <w:link w:val="Nagwek3Znak"/>
    <w:qFormat/>
    <w:rsid w:val="00820051"/>
    <w:pPr>
      <w:keepNext/>
      <w:keepLines/>
      <w:numPr>
        <w:ilvl w:val="2"/>
        <w:numId w:val="1"/>
      </w:numPr>
      <w:spacing w:before="40"/>
      <w:outlineLvl w:val="2"/>
    </w:pPr>
    <w:rPr>
      <w:rFonts w:ascii="Cambria" w:hAnsi="Cambria" w:cs="font888"/>
      <w:color w:val="243F60"/>
    </w:rPr>
  </w:style>
  <w:style w:type="paragraph" w:styleId="Nagwek5">
    <w:name w:val="heading 5"/>
    <w:basedOn w:val="Normalny"/>
    <w:next w:val="Normalny"/>
    <w:link w:val="Nagwek5Znak"/>
    <w:uiPriority w:val="9"/>
    <w:qFormat/>
    <w:rsid w:val="00B56337"/>
    <w:pPr>
      <w:keepNext/>
      <w:keepLines/>
      <w:widowControl/>
      <w:pBdr>
        <w:top w:val="nil"/>
        <w:left w:val="nil"/>
        <w:bottom w:val="nil"/>
        <w:right w:val="nil"/>
        <w:between w:val="nil"/>
        <w:bar w:val="nil"/>
      </w:pBdr>
      <w:suppressAutoHyphens w:val="0"/>
      <w:spacing w:before="200" w:line="276" w:lineRule="auto"/>
      <w:outlineLvl w:val="4"/>
    </w:pPr>
    <w:rPr>
      <w:rFonts w:ascii="Calibri Light" w:hAnsi="Calibri Light" w:cs="Times New Roman"/>
      <w:color w:val="1F4D78"/>
      <w:kern w:val="0"/>
      <w:sz w:val="20"/>
      <w:szCs w:val="20"/>
      <w:u w:color="000000"/>
      <w:bdr w:val="nil"/>
      <w:lang w:val="de-DE" w:eastAsia="pl-PL"/>
    </w:rPr>
  </w:style>
  <w:style w:type="paragraph" w:styleId="Nagwek6">
    <w:name w:val="heading 6"/>
    <w:basedOn w:val="Normalny"/>
    <w:next w:val="Normalny"/>
    <w:link w:val="Nagwek6Znak"/>
    <w:uiPriority w:val="9"/>
    <w:qFormat/>
    <w:rsid w:val="00B56337"/>
    <w:pPr>
      <w:keepNext/>
      <w:keepLines/>
      <w:widowControl/>
      <w:suppressAutoHyphens w:val="0"/>
      <w:spacing w:before="200" w:line="276" w:lineRule="auto"/>
      <w:outlineLvl w:val="5"/>
    </w:pPr>
    <w:rPr>
      <w:rFonts w:ascii="Calibri Light" w:hAnsi="Calibri Light" w:cs="Times New Roman"/>
      <w:i/>
      <w:iCs/>
      <w:color w:val="1F4D78"/>
      <w:kern w:val="0"/>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0051"/>
    <w:rPr>
      <w:rFonts w:ascii="Arial" w:eastAsia="Calibri" w:hAnsi="Arial" w:cs="Arial"/>
      <w:b/>
      <w:kern w:val="1"/>
      <w:sz w:val="32"/>
      <w:szCs w:val="20"/>
      <w:lang w:val="en-US" w:eastAsia="ar-SA"/>
    </w:rPr>
  </w:style>
  <w:style w:type="character" w:customStyle="1" w:styleId="Nagwek3Znak">
    <w:name w:val="Nagłówek 3 Znak"/>
    <w:basedOn w:val="Domylnaczcionkaakapitu"/>
    <w:link w:val="Nagwek3"/>
    <w:rsid w:val="00820051"/>
    <w:rPr>
      <w:rFonts w:ascii="Cambria" w:eastAsia="Times New Roman" w:hAnsi="Cambria" w:cs="font888"/>
      <w:color w:val="243F60"/>
      <w:kern w:val="1"/>
      <w:sz w:val="24"/>
      <w:szCs w:val="24"/>
      <w:lang w:val="en-US" w:eastAsia="ar-SA"/>
    </w:rPr>
  </w:style>
  <w:style w:type="character" w:customStyle="1" w:styleId="WW8Num1z0">
    <w:name w:val="WW8Num1z0"/>
    <w:rsid w:val="00820051"/>
    <w:rPr>
      <w:rFonts w:cs="Times New Roman"/>
      <w:b/>
    </w:rPr>
  </w:style>
  <w:style w:type="character" w:customStyle="1" w:styleId="WW8Num1z1">
    <w:name w:val="WW8Num1z1"/>
    <w:rsid w:val="00820051"/>
  </w:style>
  <w:style w:type="character" w:customStyle="1" w:styleId="WW8Num1z2">
    <w:name w:val="WW8Num1z2"/>
    <w:rsid w:val="00820051"/>
  </w:style>
  <w:style w:type="character" w:customStyle="1" w:styleId="WW8Num1z3">
    <w:name w:val="WW8Num1z3"/>
    <w:rsid w:val="00820051"/>
  </w:style>
  <w:style w:type="character" w:customStyle="1" w:styleId="WW8Num1z4">
    <w:name w:val="WW8Num1z4"/>
    <w:rsid w:val="00820051"/>
    <w:rPr>
      <w:rFonts w:cs="Times New Roman"/>
    </w:rPr>
  </w:style>
  <w:style w:type="character" w:customStyle="1" w:styleId="WW8Num1z5">
    <w:name w:val="WW8Num1z5"/>
    <w:rsid w:val="00820051"/>
  </w:style>
  <w:style w:type="character" w:customStyle="1" w:styleId="WW8Num1z6">
    <w:name w:val="WW8Num1z6"/>
    <w:rsid w:val="00820051"/>
  </w:style>
  <w:style w:type="character" w:customStyle="1" w:styleId="WW8Num1z7">
    <w:name w:val="WW8Num1z7"/>
    <w:rsid w:val="00820051"/>
  </w:style>
  <w:style w:type="character" w:customStyle="1" w:styleId="WW8Num1z8">
    <w:name w:val="WW8Num1z8"/>
    <w:rsid w:val="00820051"/>
  </w:style>
  <w:style w:type="character" w:customStyle="1" w:styleId="WW8Num2z0">
    <w:name w:val="WW8Num2z0"/>
    <w:rsid w:val="00820051"/>
    <w:rPr>
      <w:rFonts w:cs="Times New Roman"/>
      <w:b/>
    </w:rPr>
  </w:style>
  <w:style w:type="character" w:customStyle="1" w:styleId="WW8Num2z2">
    <w:name w:val="WW8Num2z2"/>
    <w:rsid w:val="00820051"/>
    <w:rPr>
      <w:rFonts w:cs="Arial"/>
      <w:b w:val="0"/>
      <w:bCs/>
      <w:sz w:val="24"/>
      <w:szCs w:val="24"/>
    </w:rPr>
  </w:style>
  <w:style w:type="character" w:customStyle="1" w:styleId="WW8Num2z3">
    <w:name w:val="WW8Num2z3"/>
    <w:rsid w:val="00820051"/>
    <w:rPr>
      <w:rFonts w:cs="Times New Roman"/>
      <w:b w:val="0"/>
    </w:rPr>
  </w:style>
  <w:style w:type="character" w:customStyle="1" w:styleId="WW8Num2z4">
    <w:name w:val="WW8Num2z4"/>
    <w:rsid w:val="00820051"/>
    <w:rPr>
      <w:rFonts w:cs="Times New Roman"/>
    </w:rPr>
  </w:style>
  <w:style w:type="character" w:customStyle="1" w:styleId="WW8Num2z5">
    <w:name w:val="WW8Num2z5"/>
    <w:rsid w:val="00820051"/>
  </w:style>
  <w:style w:type="character" w:customStyle="1" w:styleId="WW8Num2z6">
    <w:name w:val="WW8Num2z6"/>
    <w:rsid w:val="00820051"/>
  </w:style>
  <w:style w:type="character" w:customStyle="1" w:styleId="WW8Num2z7">
    <w:name w:val="WW8Num2z7"/>
    <w:rsid w:val="00820051"/>
  </w:style>
  <w:style w:type="character" w:customStyle="1" w:styleId="WW8Num2z8">
    <w:name w:val="WW8Num2z8"/>
    <w:rsid w:val="00820051"/>
  </w:style>
  <w:style w:type="character" w:customStyle="1" w:styleId="WW8Num3z0">
    <w:name w:val="WW8Num3z0"/>
    <w:rsid w:val="00820051"/>
    <w:rPr>
      <w:rFonts w:cs="Times New Roman"/>
      <w:b/>
    </w:rPr>
  </w:style>
  <w:style w:type="character" w:customStyle="1" w:styleId="WW8Num3z1">
    <w:name w:val="WW8Num3z1"/>
    <w:rsid w:val="00820051"/>
    <w:rPr>
      <w:rFonts w:cs="Times New Roman"/>
      <w:b/>
      <w:color w:val="00000A"/>
    </w:rPr>
  </w:style>
  <w:style w:type="character" w:customStyle="1" w:styleId="WW8Num3z2">
    <w:name w:val="WW8Num3z2"/>
    <w:rsid w:val="00820051"/>
    <w:rPr>
      <w:rFonts w:cs="Times New Roman"/>
      <w:b w:val="0"/>
    </w:rPr>
  </w:style>
  <w:style w:type="character" w:customStyle="1" w:styleId="WW8Num4z0">
    <w:name w:val="WW8Num4z0"/>
    <w:rsid w:val="00820051"/>
    <w:rPr>
      <w:rFonts w:ascii="Cambria" w:eastAsia="MS Mincho" w:hAnsi="Cambria" w:cs="Times New Roman"/>
      <w:bCs/>
      <w:sz w:val="24"/>
      <w:szCs w:val="24"/>
    </w:rPr>
  </w:style>
  <w:style w:type="character" w:customStyle="1" w:styleId="WW8Num4z1">
    <w:name w:val="WW8Num4z1"/>
    <w:rsid w:val="00820051"/>
    <w:rPr>
      <w:rFonts w:cs="Times New Roman"/>
      <w:b w:val="0"/>
    </w:rPr>
  </w:style>
  <w:style w:type="character" w:customStyle="1" w:styleId="WW8Num4z3">
    <w:name w:val="WW8Num4z3"/>
    <w:rsid w:val="00820051"/>
    <w:rPr>
      <w:b w:val="0"/>
      <w:i w:val="0"/>
      <w:color w:val="000000"/>
    </w:rPr>
  </w:style>
  <w:style w:type="character" w:customStyle="1" w:styleId="WW8Num4z4">
    <w:name w:val="WW8Num4z4"/>
    <w:rsid w:val="00820051"/>
  </w:style>
  <w:style w:type="character" w:customStyle="1" w:styleId="WW8Num5z0">
    <w:name w:val="WW8Num5z0"/>
    <w:rsid w:val="00820051"/>
    <w:rPr>
      <w:rFonts w:cs="Times New Roman"/>
    </w:rPr>
  </w:style>
  <w:style w:type="character" w:customStyle="1" w:styleId="WW8Num6z0">
    <w:name w:val="WW8Num6z0"/>
    <w:rsid w:val="00820051"/>
    <w:rPr>
      <w:rFonts w:cs="Times New Roman"/>
    </w:rPr>
  </w:style>
  <w:style w:type="character" w:customStyle="1" w:styleId="WW8Num7z0">
    <w:name w:val="WW8Num7z0"/>
    <w:rsid w:val="00820051"/>
    <w:rPr>
      <w:rFonts w:cs="Times New Roman"/>
    </w:rPr>
  </w:style>
  <w:style w:type="character" w:customStyle="1" w:styleId="WW8Num7z1">
    <w:name w:val="WW8Num7z1"/>
    <w:rsid w:val="00820051"/>
    <w:rPr>
      <w:rFonts w:ascii="Cambria" w:hAnsi="Cambria" w:cs="Times New Roman"/>
      <w:b/>
      <w:bCs/>
      <w:i w:val="0"/>
      <w:iCs/>
      <w:color w:val="000000"/>
      <w:sz w:val="24"/>
      <w:szCs w:val="24"/>
    </w:rPr>
  </w:style>
  <w:style w:type="character" w:customStyle="1" w:styleId="WW8Num8z0">
    <w:name w:val="WW8Num8z0"/>
    <w:rsid w:val="00820051"/>
    <w:rPr>
      <w:rFonts w:ascii="Cambria" w:hAnsi="Cambria" w:cs="Times New Roman"/>
      <w:b/>
      <w:bCs/>
      <w:color w:val="000000"/>
      <w:sz w:val="24"/>
      <w:szCs w:val="24"/>
    </w:rPr>
  </w:style>
  <w:style w:type="character" w:customStyle="1" w:styleId="WW8Num8z2">
    <w:name w:val="WW8Num8z2"/>
    <w:rsid w:val="00820051"/>
    <w:rPr>
      <w:rFonts w:cs="Times New Roman"/>
      <w:b w:val="0"/>
    </w:rPr>
  </w:style>
  <w:style w:type="character" w:customStyle="1" w:styleId="WW8Num9z0">
    <w:name w:val="WW8Num9z0"/>
    <w:rsid w:val="00820051"/>
    <w:rPr>
      <w:rFonts w:cs="Times New Roman"/>
    </w:rPr>
  </w:style>
  <w:style w:type="character" w:customStyle="1" w:styleId="WW8Num9z1">
    <w:name w:val="WW8Num9z1"/>
    <w:rsid w:val="00820051"/>
    <w:rPr>
      <w:rFonts w:ascii="Cambria" w:hAnsi="Cambria" w:cs="Times New Roman"/>
      <w:b/>
      <w:bCs/>
      <w:color w:val="000000"/>
      <w:sz w:val="24"/>
      <w:szCs w:val="24"/>
    </w:rPr>
  </w:style>
  <w:style w:type="character" w:customStyle="1" w:styleId="WW8Num10z0">
    <w:name w:val="WW8Num10z0"/>
    <w:rsid w:val="00820051"/>
    <w:rPr>
      <w:rFonts w:cs="Times New Roman"/>
    </w:rPr>
  </w:style>
  <w:style w:type="character" w:customStyle="1" w:styleId="WW8Num10z1">
    <w:name w:val="WW8Num10z1"/>
    <w:rsid w:val="00820051"/>
    <w:rPr>
      <w:rFonts w:cs="Times New Roman"/>
      <w:b/>
      <w:i w:val="0"/>
    </w:rPr>
  </w:style>
  <w:style w:type="character" w:customStyle="1" w:styleId="WW8Num11z0">
    <w:name w:val="WW8Num11z0"/>
    <w:rsid w:val="00820051"/>
    <w:rPr>
      <w:rFonts w:cs="Times New Roman"/>
    </w:rPr>
  </w:style>
  <w:style w:type="character" w:customStyle="1" w:styleId="WW8Num11z1">
    <w:name w:val="WW8Num11z1"/>
    <w:rsid w:val="00820051"/>
    <w:rPr>
      <w:rFonts w:cs="Times New Roman"/>
      <w:b/>
      <w:sz w:val="24"/>
      <w:szCs w:val="24"/>
    </w:rPr>
  </w:style>
  <w:style w:type="character" w:customStyle="1" w:styleId="WW8Num11z2">
    <w:name w:val="WW8Num11z2"/>
    <w:rsid w:val="00820051"/>
    <w:rPr>
      <w:rFonts w:cs="Times New Roman"/>
      <w:b w:val="0"/>
    </w:rPr>
  </w:style>
  <w:style w:type="character" w:customStyle="1" w:styleId="WW8Num12z0">
    <w:name w:val="WW8Num12z0"/>
    <w:rsid w:val="00820051"/>
  </w:style>
  <w:style w:type="character" w:customStyle="1" w:styleId="WW8Num12z1">
    <w:name w:val="WW8Num12z1"/>
    <w:rsid w:val="00820051"/>
    <w:rPr>
      <w:rFonts w:cs="Arial"/>
      <w:b/>
    </w:rPr>
  </w:style>
  <w:style w:type="character" w:customStyle="1" w:styleId="WW8Num12z2">
    <w:name w:val="WW8Num12z2"/>
    <w:rsid w:val="00820051"/>
  </w:style>
  <w:style w:type="character" w:customStyle="1" w:styleId="WW8Num12z3">
    <w:name w:val="WW8Num12z3"/>
    <w:rsid w:val="00820051"/>
  </w:style>
  <w:style w:type="character" w:customStyle="1" w:styleId="WW8Num12z4">
    <w:name w:val="WW8Num12z4"/>
    <w:rsid w:val="00820051"/>
  </w:style>
  <w:style w:type="character" w:customStyle="1" w:styleId="WW8Num12z5">
    <w:name w:val="WW8Num12z5"/>
    <w:rsid w:val="00820051"/>
  </w:style>
  <w:style w:type="character" w:customStyle="1" w:styleId="WW8Num12z6">
    <w:name w:val="WW8Num12z6"/>
    <w:rsid w:val="00820051"/>
  </w:style>
  <w:style w:type="character" w:customStyle="1" w:styleId="WW8Num12z7">
    <w:name w:val="WW8Num12z7"/>
    <w:rsid w:val="00820051"/>
  </w:style>
  <w:style w:type="character" w:customStyle="1" w:styleId="WW8Num12z8">
    <w:name w:val="WW8Num12z8"/>
    <w:rsid w:val="00820051"/>
  </w:style>
  <w:style w:type="character" w:customStyle="1" w:styleId="WW8Num13z0">
    <w:name w:val="WW8Num13z0"/>
    <w:rsid w:val="00820051"/>
  </w:style>
  <w:style w:type="character" w:customStyle="1" w:styleId="WW8Num13z1">
    <w:name w:val="WW8Num13z1"/>
    <w:rsid w:val="00820051"/>
    <w:rPr>
      <w:rFonts w:cs="Arial"/>
      <w:b/>
      <w:sz w:val="24"/>
      <w:szCs w:val="24"/>
    </w:rPr>
  </w:style>
  <w:style w:type="character" w:customStyle="1" w:styleId="WW8Num13z2">
    <w:name w:val="WW8Num13z2"/>
    <w:rsid w:val="00820051"/>
  </w:style>
  <w:style w:type="character" w:customStyle="1" w:styleId="WW8Num13z3">
    <w:name w:val="WW8Num13z3"/>
    <w:rsid w:val="00820051"/>
  </w:style>
  <w:style w:type="character" w:customStyle="1" w:styleId="WW8Num13z4">
    <w:name w:val="WW8Num13z4"/>
    <w:rsid w:val="00820051"/>
  </w:style>
  <w:style w:type="character" w:customStyle="1" w:styleId="WW8Num13z5">
    <w:name w:val="WW8Num13z5"/>
    <w:rsid w:val="00820051"/>
  </w:style>
  <w:style w:type="character" w:customStyle="1" w:styleId="WW8Num13z6">
    <w:name w:val="WW8Num13z6"/>
    <w:rsid w:val="00820051"/>
  </w:style>
  <w:style w:type="character" w:customStyle="1" w:styleId="WW8Num13z7">
    <w:name w:val="WW8Num13z7"/>
    <w:rsid w:val="00820051"/>
  </w:style>
  <w:style w:type="character" w:customStyle="1" w:styleId="WW8Num13z8">
    <w:name w:val="WW8Num13z8"/>
    <w:rsid w:val="00820051"/>
  </w:style>
  <w:style w:type="character" w:customStyle="1" w:styleId="WW8Num14z0">
    <w:name w:val="WW8Num14z0"/>
    <w:rsid w:val="00820051"/>
  </w:style>
  <w:style w:type="character" w:customStyle="1" w:styleId="WW8Num14z1">
    <w:name w:val="WW8Num14z1"/>
    <w:rsid w:val="00820051"/>
    <w:rPr>
      <w:rFonts w:ascii="Cambria" w:hAnsi="Cambria" w:cs="Cambria"/>
      <w:b/>
      <w:bCs/>
      <w:color w:val="000000"/>
      <w:sz w:val="24"/>
      <w:szCs w:val="24"/>
    </w:rPr>
  </w:style>
  <w:style w:type="character" w:customStyle="1" w:styleId="WW8Num14z2">
    <w:name w:val="WW8Num14z2"/>
    <w:rsid w:val="00820051"/>
  </w:style>
  <w:style w:type="character" w:customStyle="1" w:styleId="WW8Num14z3">
    <w:name w:val="WW8Num14z3"/>
    <w:rsid w:val="00820051"/>
  </w:style>
  <w:style w:type="character" w:customStyle="1" w:styleId="WW8Num14z4">
    <w:name w:val="WW8Num14z4"/>
    <w:rsid w:val="00820051"/>
  </w:style>
  <w:style w:type="character" w:customStyle="1" w:styleId="WW8Num14z5">
    <w:name w:val="WW8Num14z5"/>
    <w:rsid w:val="00820051"/>
  </w:style>
  <w:style w:type="character" w:customStyle="1" w:styleId="WW8Num14z6">
    <w:name w:val="WW8Num14z6"/>
    <w:rsid w:val="00820051"/>
  </w:style>
  <w:style w:type="character" w:customStyle="1" w:styleId="WW8Num14z7">
    <w:name w:val="WW8Num14z7"/>
    <w:rsid w:val="00820051"/>
  </w:style>
  <w:style w:type="character" w:customStyle="1" w:styleId="WW8Num14z8">
    <w:name w:val="WW8Num14z8"/>
    <w:rsid w:val="00820051"/>
  </w:style>
  <w:style w:type="character" w:customStyle="1" w:styleId="WW8Num15z0">
    <w:name w:val="WW8Num15z0"/>
    <w:rsid w:val="00820051"/>
  </w:style>
  <w:style w:type="character" w:customStyle="1" w:styleId="WW8Num15z1">
    <w:name w:val="WW8Num15z1"/>
    <w:rsid w:val="00820051"/>
    <w:rPr>
      <w:rFonts w:cs="Arial"/>
      <w:b/>
      <w:sz w:val="24"/>
      <w:szCs w:val="24"/>
    </w:rPr>
  </w:style>
  <w:style w:type="character" w:customStyle="1" w:styleId="WW8Num15z2">
    <w:name w:val="WW8Num15z2"/>
    <w:rsid w:val="00820051"/>
    <w:rPr>
      <w:rFonts w:cs="Arial"/>
    </w:rPr>
  </w:style>
  <w:style w:type="character" w:customStyle="1" w:styleId="WW8Num15z3">
    <w:name w:val="WW8Num15z3"/>
    <w:rsid w:val="00820051"/>
  </w:style>
  <w:style w:type="character" w:customStyle="1" w:styleId="WW8Num15z4">
    <w:name w:val="WW8Num15z4"/>
    <w:rsid w:val="00820051"/>
  </w:style>
  <w:style w:type="character" w:customStyle="1" w:styleId="WW8Num15z5">
    <w:name w:val="WW8Num15z5"/>
    <w:rsid w:val="00820051"/>
  </w:style>
  <w:style w:type="character" w:customStyle="1" w:styleId="WW8Num15z6">
    <w:name w:val="WW8Num15z6"/>
    <w:rsid w:val="00820051"/>
  </w:style>
  <w:style w:type="character" w:customStyle="1" w:styleId="WW8Num15z7">
    <w:name w:val="WW8Num15z7"/>
    <w:rsid w:val="00820051"/>
  </w:style>
  <w:style w:type="character" w:customStyle="1" w:styleId="WW8Num15z8">
    <w:name w:val="WW8Num15z8"/>
    <w:rsid w:val="00820051"/>
  </w:style>
  <w:style w:type="character" w:customStyle="1" w:styleId="WW8Num16z0">
    <w:name w:val="WW8Num16z0"/>
    <w:rsid w:val="00820051"/>
    <w:rPr>
      <w:rFonts w:ascii="Times New Roman" w:hAnsi="Times New Roman" w:cs="Times New Roman"/>
      <w:color w:val="00000A"/>
    </w:rPr>
  </w:style>
  <w:style w:type="character" w:customStyle="1" w:styleId="WW8Num16z1">
    <w:name w:val="WW8Num16z1"/>
    <w:rsid w:val="00820051"/>
    <w:rPr>
      <w:rFonts w:ascii="Courier New" w:hAnsi="Courier New" w:cs="Courier New"/>
    </w:rPr>
  </w:style>
  <w:style w:type="character" w:customStyle="1" w:styleId="WW8Num16z2">
    <w:name w:val="WW8Num16z2"/>
    <w:rsid w:val="00820051"/>
    <w:rPr>
      <w:rFonts w:ascii="Wingdings" w:hAnsi="Wingdings" w:cs="Wingdings"/>
    </w:rPr>
  </w:style>
  <w:style w:type="character" w:customStyle="1" w:styleId="WW8Num16z3">
    <w:name w:val="WW8Num16z3"/>
    <w:rsid w:val="00820051"/>
    <w:rPr>
      <w:rFonts w:ascii="Symbol" w:hAnsi="Symbol" w:cs="Symbol"/>
    </w:rPr>
  </w:style>
  <w:style w:type="character" w:customStyle="1" w:styleId="WW8Num17z0">
    <w:name w:val="WW8Num17z0"/>
    <w:rsid w:val="00820051"/>
    <w:rPr>
      <w:rFonts w:ascii="Times New Roman" w:hAnsi="Times New Roman" w:cs="Times New Roman"/>
      <w:color w:val="00000A"/>
    </w:rPr>
  </w:style>
  <w:style w:type="character" w:customStyle="1" w:styleId="WW8Num17z1">
    <w:name w:val="WW8Num17z1"/>
    <w:rsid w:val="00820051"/>
    <w:rPr>
      <w:rFonts w:ascii="Courier New" w:hAnsi="Courier New" w:cs="Courier New"/>
    </w:rPr>
  </w:style>
  <w:style w:type="character" w:customStyle="1" w:styleId="WW8Num17z2">
    <w:name w:val="WW8Num17z2"/>
    <w:rsid w:val="00820051"/>
    <w:rPr>
      <w:rFonts w:ascii="Wingdings" w:hAnsi="Wingdings" w:cs="Wingdings"/>
    </w:rPr>
  </w:style>
  <w:style w:type="character" w:customStyle="1" w:styleId="WW8Num17z3">
    <w:name w:val="WW8Num17z3"/>
    <w:rsid w:val="00820051"/>
    <w:rPr>
      <w:rFonts w:ascii="Symbol" w:hAnsi="Symbol" w:cs="Symbol"/>
    </w:rPr>
  </w:style>
  <w:style w:type="character" w:customStyle="1" w:styleId="WW8Num18z0">
    <w:name w:val="WW8Num18z0"/>
    <w:rsid w:val="00820051"/>
    <w:rPr>
      <w:rFonts w:cs="Arial"/>
      <w:b w:val="0"/>
      <w:i w:val="0"/>
      <w:color w:val="00000A"/>
    </w:rPr>
  </w:style>
  <w:style w:type="character" w:customStyle="1" w:styleId="WW8Num18z1">
    <w:name w:val="WW8Num18z1"/>
    <w:rsid w:val="00820051"/>
  </w:style>
  <w:style w:type="character" w:customStyle="1" w:styleId="WW8Num18z2">
    <w:name w:val="WW8Num18z2"/>
    <w:rsid w:val="00820051"/>
  </w:style>
  <w:style w:type="character" w:customStyle="1" w:styleId="WW8Num18z3">
    <w:name w:val="WW8Num18z3"/>
    <w:rsid w:val="00820051"/>
  </w:style>
  <w:style w:type="character" w:customStyle="1" w:styleId="WW8Num18z4">
    <w:name w:val="WW8Num18z4"/>
    <w:rsid w:val="00820051"/>
  </w:style>
  <w:style w:type="character" w:customStyle="1" w:styleId="WW8Num18z5">
    <w:name w:val="WW8Num18z5"/>
    <w:rsid w:val="00820051"/>
  </w:style>
  <w:style w:type="character" w:customStyle="1" w:styleId="WW8Num18z6">
    <w:name w:val="WW8Num18z6"/>
    <w:rsid w:val="00820051"/>
  </w:style>
  <w:style w:type="character" w:customStyle="1" w:styleId="WW8Num18z7">
    <w:name w:val="WW8Num18z7"/>
    <w:rsid w:val="00820051"/>
  </w:style>
  <w:style w:type="character" w:customStyle="1" w:styleId="WW8Num18z8">
    <w:name w:val="WW8Num18z8"/>
    <w:rsid w:val="00820051"/>
  </w:style>
  <w:style w:type="character" w:customStyle="1" w:styleId="WW8Num19z0">
    <w:name w:val="WW8Num19z0"/>
    <w:rsid w:val="00820051"/>
    <w:rPr>
      <w:rFonts w:cs="Calibri"/>
    </w:rPr>
  </w:style>
  <w:style w:type="character" w:customStyle="1" w:styleId="WW8Num19z1">
    <w:name w:val="WW8Num19z1"/>
    <w:rsid w:val="00820051"/>
  </w:style>
  <w:style w:type="character" w:customStyle="1" w:styleId="WW8Num19z2">
    <w:name w:val="WW8Num19z2"/>
    <w:rsid w:val="00820051"/>
  </w:style>
  <w:style w:type="character" w:customStyle="1" w:styleId="WW8Num19z3">
    <w:name w:val="WW8Num19z3"/>
    <w:rsid w:val="00820051"/>
  </w:style>
  <w:style w:type="character" w:customStyle="1" w:styleId="WW8Num19z4">
    <w:name w:val="WW8Num19z4"/>
    <w:rsid w:val="00820051"/>
  </w:style>
  <w:style w:type="character" w:customStyle="1" w:styleId="WW8Num19z5">
    <w:name w:val="WW8Num19z5"/>
    <w:rsid w:val="00820051"/>
  </w:style>
  <w:style w:type="character" w:customStyle="1" w:styleId="WW8Num19z6">
    <w:name w:val="WW8Num19z6"/>
    <w:rsid w:val="00820051"/>
  </w:style>
  <w:style w:type="character" w:customStyle="1" w:styleId="WW8Num19z7">
    <w:name w:val="WW8Num19z7"/>
    <w:rsid w:val="00820051"/>
  </w:style>
  <w:style w:type="character" w:customStyle="1" w:styleId="WW8Num19z8">
    <w:name w:val="WW8Num19z8"/>
    <w:rsid w:val="00820051"/>
  </w:style>
  <w:style w:type="character" w:customStyle="1" w:styleId="WW8Num20z0">
    <w:name w:val="WW8Num20z0"/>
    <w:rsid w:val="00820051"/>
    <w:rPr>
      <w:rFonts w:cs="Times New Roman"/>
    </w:rPr>
  </w:style>
  <w:style w:type="character" w:customStyle="1" w:styleId="WW8Num20z1">
    <w:name w:val="WW8Num20z1"/>
    <w:rsid w:val="00820051"/>
    <w:rPr>
      <w:rFonts w:cs="Times New Roman"/>
      <w:b/>
      <w:i w:val="0"/>
    </w:rPr>
  </w:style>
  <w:style w:type="character" w:customStyle="1" w:styleId="WW8Num21z0">
    <w:name w:val="WW8Num21z0"/>
    <w:rsid w:val="00820051"/>
    <w:rPr>
      <w:rFonts w:cs="Times New Roman"/>
    </w:rPr>
  </w:style>
  <w:style w:type="character" w:customStyle="1" w:styleId="WW8Num22z0">
    <w:name w:val="WW8Num22z0"/>
    <w:rsid w:val="00820051"/>
    <w:rPr>
      <w:rFonts w:cs="Times New Roman"/>
    </w:rPr>
  </w:style>
  <w:style w:type="character" w:customStyle="1" w:styleId="WW8Num22z1">
    <w:name w:val="WW8Num22z1"/>
    <w:rsid w:val="00820051"/>
    <w:rPr>
      <w:rFonts w:ascii="Cambria" w:hAnsi="Cambria" w:cs="Times New Roman"/>
      <w:b/>
      <w:bCs/>
      <w:iCs/>
      <w:color w:val="000000"/>
      <w:sz w:val="24"/>
      <w:szCs w:val="24"/>
    </w:rPr>
  </w:style>
  <w:style w:type="character" w:customStyle="1" w:styleId="WW8Num23z0">
    <w:name w:val="WW8Num23z0"/>
    <w:rsid w:val="00820051"/>
    <w:rPr>
      <w:rFonts w:cs="Times New Roman"/>
      <w:b/>
    </w:rPr>
  </w:style>
  <w:style w:type="character" w:customStyle="1" w:styleId="WW8Num23z2">
    <w:name w:val="WW8Num23z2"/>
    <w:rsid w:val="00820051"/>
    <w:rPr>
      <w:rFonts w:ascii="Cambria" w:hAnsi="Cambria" w:cs="Times New Roman"/>
      <w:b w:val="0"/>
      <w:bCs/>
      <w:color w:val="000000"/>
      <w:sz w:val="24"/>
      <w:szCs w:val="24"/>
    </w:rPr>
  </w:style>
  <w:style w:type="character" w:customStyle="1" w:styleId="WW8Num24z0">
    <w:name w:val="WW8Num24z0"/>
    <w:rsid w:val="00820051"/>
    <w:rPr>
      <w:rFonts w:eastAsia="Times New Roman" w:cs="Arial"/>
    </w:rPr>
  </w:style>
  <w:style w:type="character" w:customStyle="1" w:styleId="WW8Num24z1">
    <w:name w:val="WW8Num24z1"/>
    <w:rsid w:val="00820051"/>
    <w:rPr>
      <w:rFonts w:cs="Times New Roman"/>
    </w:rPr>
  </w:style>
  <w:style w:type="character" w:customStyle="1" w:styleId="WW8Num24z2">
    <w:name w:val="WW8Num24z2"/>
    <w:rsid w:val="00820051"/>
    <w:rPr>
      <w:rFonts w:ascii="Cambria" w:eastAsia="Lucida Sans Unicode" w:hAnsi="Cambria" w:cs="Times New Roman"/>
      <w:b w:val="0"/>
      <w:bCs/>
      <w:color w:val="000000"/>
      <w:sz w:val="24"/>
      <w:szCs w:val="24"/>
    </w:rPr>
  </w:style>
  <w:style w:type="character" w:customStyle="1" w:styleId="WW8Num25z0">
    <w:name w:val="WW8Num25z0"/>
    <w:rsid w:val="00820051"/>
  </w:style>
  <w:style w:type="character" w:customStyle="1" w:styleId="WW8Num25z1">
    <w:name w:val="WW8Num25z1"/>
    <w:rsid w:val="00820051"/>
    <w:rPr>
      <w:rFonts w:ascii="Cambria" w:eastAsia="Times New Roman" w:hAnsi="Cambria" w:cs="Cambria"/>
      <w:b/>
      <w:bCs/>
      <w:i/>
      <w:iCs/>
      <w:color w:val="000000"/>
      <w:sz w:val="24"/>
      <w:szCs w:val="24"/>
      <w:shd w:val="clear" w:color="auto" w:fill="FFFF00"/>
    </w:rPr>
  </w:style>
  <w:style w:type="character" w:customStyle="1" w:styleId="WW8Num25z2">
    <w:name w:val="WW8Num25z2"/>
    <w:rsid w:val="00820051"/>
  </w:style>
  <w:style w:type="character" w:customStyle="1" w:styleId="WW8Num25z3">
    <w:name w:val="WW8Num25z3"/>
    <w:rsid w:val="00820051"/>
  </w:style>
  <w:style w:type="character" w:customStyle="1" w:styleId="WW8Num25z5">
    <w:name w:val="WW8Num25z5"/>
    <w:rsid w:val="00820051"/>
  </w:style>
  <w:style w:type="character" w:customStyle="1" w:styleId="WW8Num26z0">
    <w:name w:val="WW8Num26z0"/>
    <w:rsid w:val="00820051"/>
    <w:rPr>
      <w:rFonts w:ascii="Symbol" w:hAnsi="Symbol" w:cs="Symbol"/>
    </w:rPr>
  </w:style>
  <w:style w:type="character" w:customStyle="1" w:styleId="WW8Num26z1">
    <w:name w:val="WW8Num26z1"/>
    <w:rsid w:val="00820051"/>
    <w:rPr>
      <w:rFonts w:ascii="Courier New" w:hAnsi="Courier New" w:cs="Courier New"/>
    </w:rPr>
  </w:style>
  <w:style w:type="character" w:customStyle="1" w:styleId="WW8Num27z0">
    <w:name w:val="WW8Num27z0"/>
    <w:rsid w:val="00820051"/>
    <w:rPr>
      <w:rFonts w:ascii="Symbol" w:hAnsi="Symbol" w:cs="Symbol"/>
    </w:rPr>
  </w:style>
  <w:style w:type="character" w:customStyle="1" w:styleId="WW8Num27z1">
    <w:name w:val="WW8Num27z1"/>
    <w:rsid w:val="00820051"/>
    <w:rPr>
      <w:rFonts w:ascii="Courier New" w:hAnsi="Courier New" w:cs="Courier New"/>
    </w:rPr>
  </w:style>
  <w:style w:type="character" w:customStyle="1" w:styleId="WW8Num27z2">
    <w:name w:val="WW8Num27z2"/>
    <w:rsid w:val="00820051"/>
    <w:rPr>
      <w:rFonts w:ascii="Wingdings" w:hAnsi="Wingdings" w:cs="Wingdings"/>
    </w:rPr>
  </w:style>
  <w:style w:type="character" w:customStyle="1" w:styleId="WW8Num27z3">
    <w:name w:val="WW8Num27z3"/>
    <w:rsid w:val="00820051"/>
  </w:style>
  <w:style w:type="character" w:customStyle="1" w:styleId="WW8Num27z4">
    <w:name w:val="WW8Num27z4"/>
    <w:rsid w:val="00820051"/>
  </w:style>
  <w:style w:type="character" w:customStyle="1" w:styleId="WW8Num27z5">
    <w:name w:val="WW8Num27z5"/>
    <w:rsid w:val="00820051"/>
  </w:style>
  <w:style w:type="character" w:customStyle="1" w:styleId="WW8Num27z6">
    <w:name w:val="WW8Num27z6"/>
    <w:rsid w:val="00820051"/>
  </w:style>
  <w:style w:type="character" w:customStyle="1" w:styleId="WW8Num27z7">
    <w:name w:val="WW8Num27z7"/>
    <w:rsid w:val="00820051"/>
  </w:style>
  <w:style w:type="character" w:customStyle="1" w:styleId="WW8Num27z8">
    <w:name w:val="WW8Num27z8"/>
    <w:rsid w:val="00820051"/>
  </w:style>
  <w:style w:type="character" w:customStyle="1" w:styleId="WW8Num28z0">
    <w:name w:val="WW8Num28z0"/>
    <w:rsid w:val="00820051"/>
    <w:rPr>
      <w:rFonts w:cs="Times New Roman"/>
    </w:rPr>
  </w:style>
  <w:style w:type="character" w:customStyle="1" w:styleId="WW8Num28z1">
    <w:name w:val="WW8Num28z1"/>
    <w:rsid w:val="00820051"/>
    <w:rPr>
      <w:rFonts w:ascii="Cambria" w:hAnsi="Cambria" w:cs="Times New Roman"/>
      <w:b/>
      <w:bCs/>
      <w:i w:val="0"/>
      <w:color w:val="000000"/>
      <w:sz w:val="24"/>
      <w:szCs w:val="24"/>
    </w:rPr>
  </w:style>
  <w:style w:type="character" w:customStyle="1" w:styleId="WW8Num28z2">
    <w:name w:val="WW8Num28z2"/>
    <w:rsid w:val="00820051"/>
    <w:rPr>
      <w:rFonts w:ascii="Cambria" w:eastAsia="Lucida Sans Unicode" w:hAnsi="Cambria" w:cs="Times New Roman"/>
      <w:b w:val="0"/>
      <w:bCs/>
      <w:color w:val="000000"/>
      <w:sz w:val="24"/>
      <w:szCs w:val="24"/>
    </w:rPr>
  </w:style>
  <w:style w:type="character" w:customStyle="1" w:styleId="WW8Num28z3">
    <w:name w:val="WW8Num28z3"/>
    <w:rsid w:val="00820051"/>
  </w:style>
  <w:style w:type="character" w:customStyle="1" w:styleId="WW8Num28z4">
    <w:name w:val="WW8Num28z4"/>
    <w:rsid w:val="00820051"/>
  </w:style>
  <w:style w:type="character" w:customStyle="1" w:styleId="WW8Num28z5">
    <w:name w:val="WW8Num28z5"/>
    <w:rsid w:val="00820051"/>
  </w:style>
  <w:style w:type="character" w:customStyle="1" w:styleId="WW8Num28z6">
    <w:name w:val="WW8Num28z6"/>
    <w:rsid w:val="00820051"/>
  </w:style>
  <w:style w:type="character" w:customStyle="1" w:styleId="WW8Num28z7">
    <w:name w:val="WW8Num28z7"/>
    <w:rsid w:val="00820051"/>
  </w:style>
  <w:style w:type="character" w:customStyle="1" w:styleId="WW8Num28z8">
    <w:name w:val="WW8Num28z8"/>
    <w:rsid w:val="00820051"/>
  </w:style>
  <w:style w:type="character" w:customStyle="1" w:styleId="WW8Num29z0">
    <w:name w:val="WW8Num29z0"/>
    <w:rsid w:val="00820051"/>
    <w:rPr>
      <w:rFonts w:eastAsia="SimSun" w:cs="Helvetica"/>
      <w:bCs/>
      <w:color w:val="000000"/>
    </w:rPr>
  </w:style>
  <w:style w:type="character" w:customStyle="1" w:styleId="WW8Num29z1">
    <w:name w:val="WW8Num29z1"/>
    <w:rsid w:val="00820051"/>
    <w:rPr>
      <w:rFonts w:ascii="Courier New" w:hAnsi="Courier New" w:cs="Courier New"/>
    </w:rPr>
  </w:style>
  <w:style w:type="character" w:customStyle="1" w:styleId="WW8Num30z0">
    <w:name w:val="WW8Num30z0"/>
    <w:rsid w:val="00820051"/>
    <w:rPr>
      <w:rFonts w:eastAsia="Cambria" w:cs="Cambria"/>
      <w:i/>
      <w:color w:val="00000A"/>
    </w:rPr>
  </w:style>
  <w:style w:type="character" w:customStyle="1" w:styleId="WW8Num30z1">
    <w:name w:val="WW8Num30z1"/>
    <w:rsid w:val="00820051"/>
    <w:rPr>
      <w:rFonts w:eastAsia="Cambria" w:cs="Cambria"/>
      <w:b/>
      <w:color w:val="00000A"/>
    </w:rPr>
  </w:style>
  <w:style w:type="character" w:customStyle="1" w:styleId="WW8Num30z2">
    <w:name w:val="WW8Num30z2"/>
    <w:rsid w:val="00820051"/>
  </w:style>
  <w:style w:type="character" w:customStyle="1" w:styleId="WW8Num30z3">
    <w:name w:val="WW8Num30z3"/>
    <w:rsid w:val="00820051"/>
  </w:style>
  <w:style w:type="character" w:customStyle="1" w:styleId="WW8Num30z4">
    <w:name w:val="WW8Num30z4"/>
    <w:rsid w:val="00820051"/>
  </w:style>
  <w:style w:type="character" w:customStyle="1" w:styleId="WW8Num30z5">
    <w:name w:val="WW8Num30z5"/>
    <w:rsid w:val="00820051"/>
  </w:style>
  <w:style w:type="character" w:customStyle="1" w:styleId="WW8Num30z6">
    <w:name w:val="WW8Num30z6"/>
    <w:rsid w:val="00820051"/>
  </w:style>
  <w:style w:type="character" w:customStyle="1" w:styleId="WW8Num30z7">
    <w:name w:val="WW8Num30z7"/>
    <w:rsid w:val="00820051"/>
  </w:style>
  <w:style w:type="character" w:customStyle="1" w:styleId="WW8Num30z8">
    <w:name w:val="WW8Num30z8"/>
    <w:rsid w:val="00820051"/>
  </w:style>
  <w:style w:type="character" w:customStyle="1" w:styleId="WW8Num31z0">
    <w:name w:val="WW8Num31z0"/>
    <w:rsid w:val="00820051"/>
    <w:rPr>
      <w:rFonts w:ascii="Cambria" w:hAnsi="Cambria" w:cs="Cambria"/>
      <w:b/>
      <w:bCs/>
      <w:i/>
      <w:iCs/>
      <w:color w:val="000000"/>
      <w:sz w:val="24"/>
      <w:szCs w:val="24"/>
    </w:rPr>
  </w:style>
  <w:style w:type="character" w:customStyle="1" w:styleId="WW8Num31z1">
    <w:name w:val="WW8Num31z1"/>
    <w:rsid w:val="00820051"/>
    <w:rPr>
      <w:rFonts w:cs="Cambria"/>
    </w:rPr>
  </w:style>
  <w:style w:type="character" w:customStyle="1" w:styleId="WW8Num31z2">
    <w:name w:val="WW8Num31z2"/>
    <w:rsid w:val="00820051"/>
  </w:style>
  <w:style w:type="character" w:customStyle="1" w:styleId="WW8Num31z3">
    <w:name w:val="WW8Num31z3"/>
    <w:rsid w:val="00820051"/>
  </w:style>
  <w:style w:type="character" w:customStyle="1" w:styleId="WW8Num31z4">
    <w:name w:val="WW8Num31z4"/>
    <w:rsid w:val="00820051"/>
  </w:style>
  <w:style w:type="character" w:customStyle="1" w:styleId="WW8Num31z5">
    <w:name w:val="WW8Num31z5"/>
    <w:rsid w:val="00820051"/>
  </w:style>
  <w:style w:type="character" w:customStyle="1" w:styleId="WW8Num31z6">
    <w:name w:val="WW8Num31z6"/>
    <w:rsid w:val="00820051"/>
  </w:style>
  <w:style w:type="character" w:customStyle="1" w:styleId="WW8Num31z7">
    <w:name w:val="WW8Num31z7"/>
    <w:rsid w:val="00820051"/>
  </w:style>
  <w:style w:type="character" w:customStyle="1" w:styleId="WW8Num31z8">
    <w:name w:val="WW8Num31z8"/>
    <w:rsid w:val="00820051"/>
  </w:style>
  <w:style w:type="character" w:customStyle="1" w:styleId="WW8Num32z0">
    <w:name w:val="WW8Num32z0"/>
    <w:rsid w:val="00820051"/>
    <w:rPr>
      <w:b w:val="0"/>
    </w:rPr>
  </w:style>
  <w:style w:type="character" w:customStyle="1" w:styleId="WW8Num32z1">
    <w:name w:val="WW8Num32z1"/>
    <w:rsid w:val="00820051"/>
    <w:rPr>
      <w:rFonts w:cs="Cambria"/>
    </w:rPr>
  </w:style>
  <w:style w:type="character" w:customStyle="1" w:styleId="WW8Num32z2">
    <w:name w:val="WW8Num32z2"/>
    <w:rsid w:val="00820051"/>
  </w:style>
  <w:style w:type="character" w:customStyle="1" w:styleId="WW8Num32z3">
    <w:name w:val="WW8Num32z3"/>
    <w:rsid w:val="00820051"/>
  </w:style>
  <w:style w:type="character" w:customStyle="1" w:styleId="WW8Num32z4">
    <w:name w:val="WW8Num32z4"/>
    <w:rsid w:val="00820051"/>
  </w:style>
  <w:style w:type="character" w:customStyle="1" w:styleId="WW8Num32z5">
    <w:name w:val="WW8Num32z5"/>
    <w:rsid w:val="00820051"/>
  </w:style>
  <w:style w:type="character" w:customStyle="1" w:styleId="WW8Num32z6">
    <w:name w:val="WW8Num32z6"/>
    <w:rsid w:val="00820051"/>
  </w:style>
  <w:style w:type="character" w:customStyle="1" w:styleId="WW8Num32z7">
    <w:name w:val="WW8Num32z7"/>
    <w:rsid w:val="00820051"/>
  </w:style>
  <w:style w:type="character" w:customStyle="1" w:styleId="WW8Num32z8">
    <w:name w:val="WW8Num32z8"/>
    <w:rsid w:val="00820051"/>
  </w:style>
  <w:style w:type="character" w:customStyle="1" w:styleId="WW8Num33z0">
    <w:name w:val="WW8Num33z0"/>
    <w:rsid w:val="00820051"/>
    <w:rPr>
      <w:rFonts w:cs="Times New Roman"/>
    </w:rPr>
  </w:style>
  <w:style w:type="character" w:customStyle="1" w:styleId="WW8Num33z1">
    <w:name w:val="WW8Num33z1"/>
    <w:rsid w:val="00820051"/>
    <w:rPr>
      <w:rFonts w:cs="Cambria"/>
    </w:rPr>
  </w:style>
  <w:style w:type="character" w:customStyle="1" w:styleId="WW8Num33z2">
    <w:name w:val="WW8Num33z2"/>
    <w:rsid w:val="00820051"/>
  </w:style>
  <w:style w:type="character" w:customStyle="1" w:styleId="WW8Num33z3">
    <w:name w:val="WW8Num33z3"/>
    <w:rsid w:val="00820051"/>
  </w:style>
  <w:style w:type="character" w:customStyle="1" w:styleId="WW8Num33z4">
    <w:name w:val="WW8Num33z4"/>
    <w:rsid w:val="00820051"/>
  </w:style>
  <w:style w:type="character" w:customStyle="1" w:styleId="WW8Num33z5">
    <w:name w:val="WW8Num33z5"/>
    <w:rsid w:val="00820051"/>
  </w:style>
  <w:style w:type="character" w:customStyle="1" w:styleId="WW8Num33z6">
    <w:name w:val="WW8Num33z6"/>
    <w:rsid w:val="00820051"/>
  </w:style>
  <w:style w:type="character" w:customStyle="1" w:styleId="WW8Num33z7">
    <w:name w:val="WW8Num33z7"/>
    <w:rsid w:val="00820051"/>
  </w:style>
  <w:style w:type="character" w:customStyle="1" w:styleId="WW8Num33z8">
    <w:name w:val="WW8Num33z8"/>
    <w:rsid w:val="00820051"/>
  </w:style>
  <w:style w:type="character" w:customStyle="1" w:styleId="WW8Num34z0">
    <w:name w:val="WW8Num34z0"/>
    <w:rsid w:val="00820051"/>
  </w:style>
  <w:style w:type="character" w:customStyle="1" w:styleId="WW8Num34z1">
    <w:name w:val="WW8Num34z1"/>
    <w:rsid w:val="00820051"/>
    <w:rPr>
      <w:rFonts w:cs="Cambria"/>
      <w:b/>
      <w:bCs/>
      <w:szCs w:val="10"/>
    </w:rPr>
  </w:style>
  <w:style w:type="character" w:customStyle="1" w:styleId="WW8Num34z2">
    <w:name w:val="WW8Num34z2"/>
    <w:rsid w:val="00820051"/>
  </w:style>
  <w:style w:type="character" w:customStyle="1" w:styleId="WW8Num34z3">
    <w:name w:val="WW8Num34z3"/>
    <w:rsid w:val="00820051"/>
  </w:style>
  <w:style w:type="character" w:customStyle="1" w:styleId="WW8Num34z4">
    <w:name w:val="WW8Num34z4"/>
    <w:rsid w:val="00820051"/>
  </w:style>
  <w:style w:type="character" w:customStyle="1" w:styleId="WW8Num34z5">
    <w:name w:val="WW8Num34z5"/>
    <w:rsid w:val="00820051"/>
  </w:style>
  <w:style w:type="character" w:customStyle="1" w:styleId="WW8Num34z6">
    <w:name w:val="WW8Num34z6"/>
    <w:rsid w:val="00820051"/>
  </w:style>
  <w:style w:type="character" w:customStyle="1" w:styleId="WW8Num34z7">
    <w:name w:val="WW8Num34z7"/>
    <w:rsid w:val="00820051"/>
  </w:style>
  <w:style w:type="character" w:customStyle="1" w:styleId="WW8Num34z8">
    <w:name w:val="WW8Num34z8"/>
    <w:rsid w:val="00820051"/>
  </w:style>
  <w:style w:type="character" w:customStyle="1" w:styleId="WW8Num35z0">
    <w:name w:val="WW8Num35z0"/>
    <w:rsid w:val="00820051"/>
  </w:style>
  <w:style w:type="character" w:customStyle="1" w:styleId="WW8Num35z1">
    <w:name w:val="WW8Num35z1"/>
    <w:rsid w:val="00820051"/>
    <w:rPr>
      <w:rFonts w:ascii="Cambria" w:hAnsi="Cambria" w:cs="Cambria"/>
      <w:b/>
      <w:bCs/>
      <w:sz w:val="24"/>
      <w:szCs w:val="24"/>
    </w:rPr>
  </w:style>
  <w:style w:type="character" w:customStyle="1" w:styleId="WW8Num35z2">
    <w:name w:val="WW8Num35z2"/>
    <w:rsid w:val="00820051"/>
  </w:style>
  <w:style w:type="character" w:customStyle="1" w:styleId="WW8Num35z3">
    <w:name w:val="WW8Num35z3"/>
    <w:rsid w:val="00820051"/>
  </w:style>
  <w:style w:type="character" w:customStyle="1" w:styleId="WW8Num35z4">
    <w:name w:val="WW8Num35z4"/>
    <w:rsid w:val="00820051"/>
  </w:style>
  <w:style w:type="character" w:customStyle="1" w:styleId="WW8Num35z5">
    <w:name w:val="WW8Num35z5"/>
    <w:rsid w:val="00820051"/>
  </w:style>
  <w:style w:type="character" w:customStyle="1" w:styleId="WW8Num35z6">
    <w:name w:val="WW8Num35z6"/>
    <w:rsid w:val="00820051"/>
  </w:style>
  <w:style w:type="character" w:customStyle="1" w:styleId="WW8Num35z7">
    <w:name w:val="WW8Num35z7"/>
    <w:rsid w:val="00820051"/>
  </w:style>
  <w:style w:type="character" w:customStyle="1" w:styleId="WW8Num35z8">
    <w:name w:val="WW8Num35z8"/>
    <w:rsid w:val="00820051"/>
  </w:style>
  <w:style w:type="character" w:customStyle="1" w:styleId="WW8Num36z0">
    <w:name w:val="WW8Num36z0"/>
    <w:rsid w:val="00820051"/>
  </w:style>
  <w:style w:type="character" w:customStyle="1" w:styleId="WW8Num36z1">
    <w:name w:val="WW8Num36z1"/>
    <w:rsid w:val="00820051"/>
    <w:rPr>
      <w:rFonts w:cs="Helvetica"/>
      <w:b/>
      <w:bCs w:val="0"/>
    </w:rPr>
  </w:style>
  <w:style w:type="character" w:customStyle="1" w:styleId="WW8Num36z2">
    <w:name w:val="WW8Num36z2"/>
    <w:rsid w:val="00820051"/>
  </w:style>
  <w:style w:type="character" w:customStyle="1" w:styleId="WW8Num36z3">
    <w:name w:val="WW8Num36z3"/>
    <w:rsid w:val="00820051"/>
  </w:style>
  <w:style w:type="character" w:customStyle="1" w:styleId="WW8Num36z4">
    <w:name w:val="WW8Num36z4"/>
    <w:rsid w:val="00820051"/>
  </w:style>
  <w:style w:type="character" w:customStyle="1" w:styleId="WW8Num36z5">
    <w:name w:val="WW8Num36z5"/>
    <w:rsid w:val="00820051"/>
  </w:style>
  <w:style w:type="character" w:customStyle="1" w:styleId="WW8Num36z6">
    <w:name w:val="WW8Num36z6"/>
    <w:rsid w:val="00820051"/>
  </w:style>
  <w:style w:type="character" w:customStyle="1" w:styleId="WW8Num36z7">
    <w:name w:val="WW8Num36z7"/>
    <w:rsid w:val="00820051"/>
  </w:style>
  <w:style w:type="character" w:customStyle="1" w:styleId="WW8Num36z8">
    <w:name w:val="WW8Num36z8"/>
    <w:rsid w:val="00820051"/>
  </w:style>
  <w:style w:type="character" w:customStyle="1" w:styleId="WW8Num37z0">
    <w:name w:val="WW8Num37z0"/>
    <w:rsid w:val="00820051"/>
  </w:style>
  <w:style w:type="character" w:customStyle="1" w:styleId="WW8Num37z1">
    <w:name w:val="WW8Num37z1"/>
    <w:rsid w:val="00820051"/>
    <w:rPr>
      <w:rFonts w:ascii="Cambria" w:hAnsi="Cambria" w:cs="Cambria"/>
      <w:b/>
      <w:sz w:val="24"/>
      <w:szCs w:val="24"/>
    </w:rPr>
  </w:style>
  <w:style w:type="character" w:customStyle="1" w:styleId="WW8Num37z2">
    <w:name w:val="WW8Num37z2"/>
    <w:rsid w:val="00820051"/>
  </w:style>
  <w:style w:type="character" w:customStyle="1" w:styleId="WW8Num37z3">
    <w:name w:val="WW8Num37z3"/>
    <w:rsid w:val="00820051"/>
  </w:style>
  <w:style w:type="character" w:customStyle="1" w:styleId="WW8Num37z4">
    <w:name w:val="WW8Num37z4"/>
    <w:rsid w:val="00820051"/>
  </w:style>
  <w:style w:type="character" w:customStyle="1" w:styleId="WW8Num37z5">
    <w:name w:val="WW8Num37z5"/>
    <w:rsid w:val="00820051"/>
  </w:style>
  <w:style w:type="character" w:customStyle="1" w:styleId="WW8Num37z6">
    <w:name w:val="WW8Num37z6"/>
    <w:rsid w:val="00820051"/>
  </w:style>
  <w:style w:type="character" w:customStyle="1" w:styleId="WW8Num37z7">
    <w:name w:val="WW8Num37z7"/>
    <w:rsid w:val="00820051"/>
  </w:style>
  <w:style w:type="character" w:customStyle="1" w:styleId="WW8Num37z8">
    <w:name w:val="WW8Num37z8"/>
    <w:rsid w:val="00820051"/>
  </w:style>
  <w:style w:type="character" w:customStyle="1" w:styleId="WW8Num38z0">
    <w:name w:val="WW8Num38z0"/>
    <w:rsid w:val="00820051"/>
  </w:style>
  <w:style w:type="character" w:customStyle="1" w:styleId="WW8Num38z1">
    <w:name w:val="WW8Num38z1"/>
    <w:rsid w:val="00820051"/>
    <w:rPr>
      <w:rFonts w:ascii="Cambria" w:hAnsi="Cambria" w:cs="Cambria"/>
      <w:b/>
      <w:bCs/>
      <w:color w:val="000000"/>
      <w:sz w:val="24"/>
      <w:szCs w:val="24"/>
    </w:rPr>
  </w:style>
  <w:style w:type="character" w:customStyle="1" w:styleId="WW8Num38z2">
    <w:name w:val="WW8Num38z2"/>
    <w:rsid w:val="00820051"/>
  </w:style>
  <w:style w:type="character" w:customStyle="1" w:styleId="WW8Num39z0">
    <w:name w:val="WW8Num39z0"/>
    <w:rsid w:val="00820051"/>
  </w:style>
  <w:style w:type="character" w:customStyle="1" w:styleId="WW8Num39z1">
    <w:name w:val="WW8Num39z1"/>
    <w:rsid w:val="00820051"/>
    <w:rPr>
      <w:rFonts w:cs="Cambria"/>
    </w:rPr>
  </w:style>
  <w:style w:type="character" w:customStyle="1" w:styleId="WW8Num39z2">
    <w:name w:val="WW8Num39z2"/>
    <w:rsid w:val="00820051"/>
  </w:style>
  <w:style w:type="character" w:customStyle="1" w:styleId="WW8Num39z3">
    <w:name w:val="WW8Num39z3"/>
    <w:rsid w:val="00820051"/>
  </w:style>
  <w:style w:type="character" w:customStyle="1" w:styleId="WW8Num39z4">
    <w:name w:val="WW8Num39z4"/>
    <w:rsid w:val="00820051"/>
  </w:style>
  <w:style w:type="character" w:customStyle="1" w:styleId="WW8Num39z5">
    <w:name w:val="WW8Num39z5"/>
    <w:rsid w:val="00820051"/>
  </w:style>
  <w:style w:type="character" w:customStyle="1" w:styleId="WW8Num39z6">
    <w:name w:val="WW8Num39z6"/>
    <w:rsid w:val="00820051"/>
  </w:style>
  <w:style w:type="character" w:customStyle="1" w:styleId="WW8Num39z7">
    <w:name w:val="WW8Num39z7"/>
    <w:rsid w:val="00820051"/>
  </w:style>
  <w:style w:type="character" w:customStyle="1" w:styleId="WW8Num39z8">
    <w:name w:val="WW8Num39z8"/>
    <w:rsid w:val="00820051"/>
  </w:style>
  <w:style w:type="character" w:customStyle="1" w:styleId="WW8Num40z0">
    <w:name w:val="WW8Num40z0"/>
    <w:rsid w:val="00820051"/>
  </w:style>
  <w:style w:type="character" w:customStyle="1" w:styleId="WW8Num40z1">
    <w:name w:val="WW8Num40z1"/>
    <w:rsid w:val="00820051"/>
    <w:rPr>
      <w:rFonts w:cs="Cambria"/>
    </w:rPr>
  </w:style>
  <w:style w:type="character" w:customStyle="1" w:styleId="WW8Num40z2">
    <w:name w:val="WW8Num40z2"/>
    <w:rsid w:val="00820051"/>
  </w:style>
  <w:style w:type="character" w:customStyle="1" w:styleId="WW8Num40z3">
    <w:name w:val="WW8Num40z3"/>
    <w:rsid w:val="00820051"/>
  </w:style>
  <w:style w:type="character" w:customStyle="1" w:styleId="WW8Num40z4">
    <w:name w:val="WW8Num40z4"/>
    <w:rsid w:val="00820051"/>
  </w:style>
  <w:style w:type="character" w:customStyle="1" w:styleId="WW8Num40z5">
    <w:name w:val="WW8Num40z5"/>
    <w:rsid w:val="00820051"/>
  </w:style>
  <w:style w:type="character" w:customStyle="1" w:styleId="WW8Num40z6">
    <w:name w:val="WW8Num40z6"/>
    <w:rsid w:val="00820051"/>
  </w:style>
  <w:style w:type="character" w:customStyle="1" w:styleId="WW8Num40z7">
    <w:name w:val="WW8Num40z7"/>
    <w:rsid w:val="00820051"/>
  </w:style>
  <w:style w:type="character" w:customStyle="1" w:styleId="WW8Num40z8">
    <w:name w:val="WW8Num40z8"/>
    <w:rsid w:val="00820051"/>
  </w:style>
  <w:style w:type="character" w:customStyle="1" w:styleId="WW8Num41z0">
    <w:name w:val="WW8Num41z0"/>
    <w:rsid w:val="00820051"/>
  </w:style>
  <w:style w:type="character" w:customStyle="1" w:styleId="WW8Num41z1">
    <w:name w:val="WW8Num41z1"/>
    <w:rsid w:val="00820051"/>
    <w:rPr>
      <w:rFonts w:cs="Cambria"/>
    </w:rPr>
  </w:style>
  <w:style w:type="character" w:customStyle="1" w:styleId="WW8Num41z3">
    <w:name w:val="WW8Num41z3"/>
    <w:rsid w:val="00820051"/>
  </w:style>
  <w:style w:type="character" w:customStyle="1" w:styleId="WW8Num41z4">
    <w:name w:val="WW8Num41z4"/>
    <w:rsid w:val="00820051"/>
  </w:style>
  <w:style w:type="character" w:customStyle="1" w:styleId="WW8Num41z5">
    <w:name w:val="WW8Num41z5"/>
    <w:rsid w:val="00820051"/>
  </w:style>
  <w:style w:type="character" w:customStyle="1" w:styleId="WW8Num41z6">
    <w:name w:val="WW8Num41z6"/>
    <w:rsid w:val="00820051"/>
  </w:style>
  <w:style w:type="character" w:customStyle="1" w:styleId="WW8Num41z7">
    <w:name w:val="WW8Num41z7"/>
    <w:rsid w:val="00820051"/>
  </w:style>
  <w:style w:type="character" w:customStyle="1" w:styleId="WW8Num41z8">
    <w:name w:val="WW8Num41z8"/>
    <w:rsid w:val="00820051"/>
  </w:style>
  <w:style w:type="character" w:customStyle="1" w:styleId="WW8Num42z0">
    <w:name w:val="WW8Num42z0"/>
    <w:rsid w:val="00820051"/>
    <w:rPr>
      <w:rFonts w:cs="Cambria"/>
    </w:rPr>
  </w:style>
  <w:style w:type="character" w:customStyle="1" w:styleId="WW8Num42z1">
    <w:name w:val="WW8Num42z1"/>
    <w:rsid w:val="00820051"/>
  </w:style>
  <w:style w:type="character" w:customStyle="1" w:styleId="WW8Num42z2">
    <w:name w:val="WW8Num42z2"/>
    <w:rsid w:val="00820051"/>
  </w:style>
  <w:style w:type="character" w:customStyle="1" w:styleId="WW8Num42z3">
    <w:name w:val="WW8Num42z3"/>
    <w:rsid w:val="00820051"/>
  </w:style>
  <w:style w:type="character" w:customStyle="1" w:styleId="WW8Num42z4">
    <w:name w:val="WW8Num42z4"/>
    <w:rsid w:val="00820051"/>
  </w:style>
  <w:style w:type="character" w:customStyle="1" w:styleId="WW8Num42z5">
    <w:name w:val="WW8Num42z5"/>
    <w:rsid w:val="00820051"/>
  </w:style>
  <w:style w:type="character" w:customStyle="1" w:styleId="WW8Num42z6">
    <w:name w:val="WW8Num42z6"/>
    <w:rsid w:val="00820051"/>
  </w:style>
  <w:style w:type="character" w:customStyle="1" w:styleId="WW8Num42z7">
    <w:name w:val="WW8Num42z7"/>
    <w:rsid w:val="00820051"/>
  </w:style>
  <w:style w:type="character" w:customStyle="1" w:styleId="WW8Num42z8">
    <w:name w:val="WW8Num42z8"/>
    <w:rsid w:val="00820051"/>
  </w:style>
  <w:style w:type="character" w:customStyle="1" w:styleId="WW8Num43z0">
    <w:name w:val="WW8Num43z0"/>
    <w:rsid w:val="00820051"/>
  </w:style>
  <w:style w:type="character" w:customStyle="1" w:styleId="WW8Num43z1">
    <w:name w:val="WW8Num43z1"/>
    <w:rsid w:val="00820051"/>
  </w:style>
  <w:style w:type="character" w:customStyle="1" w:styleId="WW8Num43z2">
    <w:name w:val="WW8Num43z2"/>
    <w:rsid w:val="00820051"/>
  </w:style>
  <w:style w:type="character" w:customStyle="1" w:styleId="WW8Num43z3">
    <w:name w:val="WW8Num43z3"/>
    <w:rsid w:val="00820051"/>
  </w:style>
  <w:style w:type="character" w:customStyle="1" w:styleId="WW8Num43z4">
    <w:name w:val="WW8Num43z4"/>
    <w:rsid w:val="00820051"/>
  </w:style>
  <w:style w:type="character" w:customStyle="1" w:styleId="WW8Num43z5">
    <w:name w:val="WW8Num43z5"/>
    <w:rsid w:val="00820051"/>
  </w:style>
  <w:style w:type="character" w:customStyle="1" w:styleId="WW8Num43z6">
    <w:name w:val="WW8Num43z6"/>
    <w:rsid w:val="00820051"/>
  </w:style>
  <w:style w:type="character" w:customStyle="1" w:styleId="WW8Num43z7">
    <w:name w:val="WW8Num43z7"/>
    <w:rsid w:val="00820051"/>
  </w:style>
  <w:style w:type="character" w:customStyle="1" w:styleId="WW8Num43z8">
    <w:name w:val="WW8Num43z8"/>
    <w:rsid w:val="00820051"/>
  </w:style>
  <w:style w:type="character" w:customStyle="1" w:styleId="WW8Num44z0">
    <w:name w:val="WW8Num44z0"/>
    <w:rsid w:val="00820051"/>
    <w:rPr>
      <w:rFonts w:eastAsia="SimSun" w:cs="Times New Roman"/>
    </w:rPr>
  </w:style>
  <w:style w:type="character" w:customStyle="1" w:styleId="WW8Num44z1">
    <w:name w:val="WW8Num44z1"/>
    <w:rsid w:val="00820051"/>
  </w:style>
  <w:style w:type="character" w:customStyle="1" w:styleId="WW8Num44z2">
    <w:name w:val="WW8Num44z2"/>
    <w:rsid w:val="00820051"/>
  </w:style>
  <w:style w:type="character" w:customStyle="1" w:styleId="WW8Num44z3">
    <w:name w:val="WW8Num44z3"/>
    <w:rsid w:val="00820051"/>
  </w:style>
  <w:style w:type="character" w:customStyle="1" w:styleId="WW8Num44z4">
    <w:name w:val="WW8Num44z4"/>
    <w:rsid w:val="00820051"/>
  </w:style>
  <w:style w:type="character" w:customStyle="1" w:styleId="WW8Num44z5">
    <w:name w:val="WW8Num44z5"/>
    <w:rsid w:val="00820051"/>
  </w:style>
  <w:style w:type="character" w:customStyle="1" w:styleId="WW8Num44z6">
    <w:name w:val="WW8Num44z6"/>
    <w:rsid w:val="00820051"/>
  </w:style>
  <w:style w:type="character" w:customStyle="1" w:styleId="WW8Num44z7">
    <w:name w:val="WW8Num44z7"/>
    <w:rsid w:val="00820051"/>
  </w:style>
  <w:style w:type="character" w:customStyle="1" w:styleId="WW8Num44z8">
    <w:name w:val="WW8Num44z8"/>
    <w:rsid w:val="00820051"/>
  </w:style>
  <w:style w:type="character" w:customStyle="1" w:styleId="WW8Num45z0">
    <w:name w:val="WW8Num45z0"/>
    <w:rsid w:val="00820051"/>
    <w:rPr>
      <w:rFonts w:ascii="Symbol" w:hAnsi="Symbol" w:cs="Symbol"/>
    </w:rPr>
  </w:style>
  <w:style w:type="character" w:customStyle="1" w:styleId="WW8Num45z1">
    <w:name w:val="WW8Num45z1"/>
    <w:rsid w:val="00820051"/>
    <w:rPr>
      <w:rFonts w:ascii="Courier New" w:hAnsi="Courier New" w:cs="Courier New"/>
    </w:rPr>
  </w:style>
  <w:style w:type="character" w:customStyle="1" w:styleId="WW8Num45z2">
    <w:name w:val="WW8Num45z2"/>
    <w:rsid w:val="00820051"/>
    <w:rPr>
      <w:rFonts w:ascii="Wingdings" w:hAnsi="Wingdings" w:cs="Wingdings"/>
    </w:rPr>
  </w:style>
  <w:style w:type="character" w:customStyle="1" w:styleId="WW8Num45z3">
    <w:name w:val="WW8Num45z3"/>
    <w:rsid w:val="00820051"/>
  </w:style>
  <w:style w:type="character" w:customStyle="1" w:styleId="WW8Num45z4">
    <w:name w:val="WW8Num45z4"/>
    <w:rsid w:val="00820051"/>
  </w:style>
  <w:style w:type="character" w:customStyle="1" w:styleId="WW8Num45z5">
    <w:name w:val="WW8Num45z5"/>
    <w:rsid w:val="00820051"/>
  </w:style>
  <w:style w:type="character" w:customStyle="1" w:styleId="WW8Num45z6">
    <w:name w:val="WW8Num45z6"/>
    <w:rsid w:val="00820051"/>
  </w:style>
  <w:style w:type="character" w:customStyle="1" w:styleId="WW8Num45z7">
    <w:name w:val="WW8Num45z7"/>
    <w:rsid w:val="00820051"/>
  </w:style>
  <w:style w:type="character" w:customStyle="1" w:styleId="WW8Num45z8">
    <w:name w:val="WW8Num45z8"/>
    <w:rsid w:val="00820051"/>
  </w:style>
  <w:style w:type="character" w:customStyle="1" w:styleId="WW8Num46z0">
    <w:name w:val="WW8Num46z0"/>
    <w:rsid w:val="00820051"/>
  </w:style>
  <w:style w:type="character" w:customStyle="1" w:styleId="WW8Num46z1">
    <w:name w:val="WW8Num46z1"/>
    <w:rsid w:val="00820051"/>
    <w:rPr>
      <w:rFonts w:cs="Cambria"/>
      <w:b/>
    </w:rPr>
  </w:style>
  <w:style w:type="character" w:customStyle="1" w:styleId="WW8Num46z2">
    <w:name w:val="WW8Num46z2"/>
    <w:rsid w:val="00820051"/>
  </w:style>
  <w:style w:type="character" w:customStyle="1" w:styleId="WW8Num46z3">
    <w:name w:val="WW8Num46z3"/>
    <w:rsid w:val="00820051"/>
  </w:style>
  <w:style w:type="character" w:customStyle="1" w:styleId="WW8Num46z4">
    <w:name w:val="WW8Num46z4"/>
    <w:rsid w:val="00820051"/>
  </w:style>
  <w:style w:type="character" w:customStyle="1" w:styleId="WW8Num46z5">
    <w:name w:val="WW8Num46z5"/>
    <w:rsid w:val="00820051"/>
  </w:style>
  <w:style w:type="character" w:customStyle="1" w:styleId="WW8Num46z6">
    <w:name w:val="WW8Num46z6"/>
    <w:rsid w:val="00820051"/>
  </w:style>
  <w:style w:type="character" w:customStyle="1" w:styleId="WW8Num46z7">
    <w:name w:val="WW8Num46z7"/>
    <w:rsid w:val="00820051"/>
  </w:style>
  <w:style w:type="character" w:customStyle="1" w:styleId="WW8Num46z8">
    <w:name w:val="WW8Num46z8"/>
    <w:rsid w:val="00820051"/>
  </w:style>
  <w:style w:type="character" w:customStyle="1" w:styleId="WW8Num47z0">
    <w:name w:val="WW8Num47z0"/>
    <w:rsid w:val="00820051"/>
  </w:style>
  <w:style w:type="character" w:customStyle="1" w:styleId="WW8Num47z1">
    <w:name w:val="WW8Num47z1"/>
    <w:rsid w:val="00820051"/>
    <w:rPr>
      <w:rFonts w:cs="Cambria"/>
      <w:b/>
      <w:sz w:val="24"/>
      <w:szCs w:val="24"/>
    </w:rPr>
  </w:style>
  <w:style w:type="character" w:customStyle="1" w:styleId="WW8Num47z2">
    <w:name w:val="WW8Num47z2"/>
    <w:rsid w:val="00820051"/>
  </w:style>
  <w:style w:type="character" w:customStyle="1" w:styleId="WW8Num47z3">
    <w:name w:val="WW8Num47z3"/>
    <w:rsid w:val="00820051"/>
  </w:style>
  <w:style w:type="character" w:customStyle="1" w:styleId="WW8Num47z4">
    <w:name w:val="WW8Num47z4"/>
    <w:rsid w:val="00820051"/>
  </w:style>
  <w:style w:type="character" w:customStyle="1" w:styleId="WW8Num47z5">
    <w:name w:val="WW8Num47z5"/>
    <w:rsid w:val="00820051"/>
  </w:style>
  <w:style w:type="character" w:customStyle="1" w:styleId="WW8Num47z6">
    <w:name w:val="WW8Num47z6"/>
    <w:rsid w:val="00820051"/>
  </w:style>
  <w:style w:type="character" w:customStyle="1" w:styleId="WW8Num47z7">
    <w:name w:val="WW8Num47z7"/>
    <w:rsid w:val="00820051"/>
  </w:style>
  <w:style w:type="character" w:customStyle="1" w:styleId="WW8Num47z8">
    <w:name w:val="WW8Num47z8"/>
    <w:rsid w:val="00820051"/>
  </w:style>
  <w:style w:type="character" w:customStyle="1" w:styleId="WW8Num48z0">
    <w:name w:val="WW8Num48z0"/>
    <w:rsid w:val="00820051"/>
    <w:rPr>
      <w:rFonts w:cs="Cambria"/>
    </w:rPr>
  </w:style>
  <w:style w:type="character" w:customStyle="1" w:styleId="WW8Num48z1">
    <w:name w:val="WW8Num48z1"/>
    <w:rsid w:val="00820051"/>
    <w:rPr>
      <w:rFonts w:cs="Arial"/>
      <w:b/>
      <w:bCs w:val="0"/>
    </w:rPr>
  </w:style>
  <w:style w:type="character" w:customStyle="1" w:styleId="WW8Num48z2">
    <w:name w:val="WW8Num48z2"/>
    <w:rsid w:val="00820051"/>
    <w:rPr>
      <w:rFonts w:cs="Arial"/>
    </w:rPr>
  </w:style>
  <w:style w:type="character" w:customStyle="1" w:styleId="WW8Num48z3">
    <w:name w:val="WW8Num48z3"/>
    <w:rsid w:val="00820051"/>
  </w:style>
  <w:style w:type="character" w:customStyle="1" w:styleId="WW8Num48z4">
    <w:name w:val="WW8Num48z4"/>
    <w:rsid w:val="00820051"/>
  </w:style>
  <w:style w:type="character" w:customStyle="1" w:styleId="WW8Num48z5">
    <w:name w:val="WW8Num48z5"/>
    <w:rsid w:val="00820051"/>
  </w:style>
  <w:style w:type="character" w:customStyle="1" w:styleId="WW8Num48z6">
    <w:name w:val="WW8Num48z6"/>
    <w:rsid w:val="00820051"/>
  </w:style>
  <w:style w:type="character" w:customStyle="1" w:styleId="WW8Num48z7">
    <w:name w:val="WW8Num48z7"/>
    <w:rsid w:val="00820051"/>
  </w:style>
  <w:style w:type="character" w:customStyle="1" w:styleId="WW8Num48z8">
    <w:name w:val="WW8Num48z8"/>
    <w:rsid w:val="00820051"/>
  </w:style>
  <w:style w:type="character" w:customStyle="1" w:styleId="WW8Num49z0">
    <w:name w:val="WW8Num49z0"/>
    <w:rsid w:val="00820051"/>
    <w:rPr>
      <w:rFonts w:ascii="Cambria" w:hAnsi="Cambria" w:cs="Cambria"/>
      <w:b/>
      <w:i w:val="0"/>
      <w:sz w:val="24"/>
      <w:szCs w:val="24"/>
    </w:rPr>
  </w:style>
  <w:style w:type="character" w:customStyle="1" w:styleId="WW8Num49z1">
    <w:name w:val="WW8Num49z1"/>
    <w:rsid w:val="00820051"/>
    <w:rPr>
      <w:rFonts w:cs="Cambria"/>
    </w:rPr>
  </w:style>
  <w:style w:type="character" w:customStyle="1" w:styleId="WW8Num49z2">
    <w:name w:val="WW8Num49z2"/>
    <w:rsid w:val="00820051"/>
  </w:style>
  <w:style w:type="character" w:customStyle="1" w:styleId="WW8Num49z3">
    <w:name w:val="WW8Num49z3"/>
    <w:rsid w:val="00820051"/>
  </w:style>
  <w:style w:type="character" w:customStyle="1" w:styleId="WW8Num49z4">
    <w:name w:val="WW8Num49z4"/>
    <w:rsid w:val="00820051"/>
  </w:style>
  <w:style w:type="character" w:customStyle="1" w:styleId="WW8Num49z5">
    <w:name w:val="WW8Num49z5"/>
    <w:rsid w:val="00820051"/>
  </w:style>
  <w:style w:type="character" w:customStyle="1" w:styleId="WW8Num49z6">
    <w:name w:val="WW8Num49z6"/>
    <w:rsid w:val="00820051"/>
  </w:style>
  <w:style w:type="character" w:customStyle="1" w:styleId="WW8Num49z7">
    <w:name w:val="WW8Num49z7"/>
    <w:rsid w:val="00820051"/>
  </w:style>
  <w:style w:type="character" w:customStyle="1" w:styleId="WW8Num49z8">
    <w:name w:val="WW8Num49z8"/>
    <w:rsid w:val="00820051"/>
  </w:style>
  <w:style w:type="character" w:customStyle="1" w:styleId="WW8Num50z0">
    <w:name w:val="WW8Num50z0"/>
    <w:rsid w:val="00820051"/>
    <w:rPr>
      <w:b w:val="0"/>
      <w:i/>
      <w:color w:val="000000"/>
      <w:sz w:val="24"/>
      <w:szCs w:val="24"/>
    </w:rPr>
  </w:style>
  <w:style w:type="character" w:customStyle="1" w:styleId="WW8Num50z1">
    <w:name w:val="WW8Num50z1"/>
    <w:rsid w:val="00820051"/>
    <w:rPr>
      <w:rFonts w:cs="Cambria"/>
    </w:rPr>
  </w:style>
  <w:style w:type="character" w:customStyle="1" w:styleId="WW8Num51z0">
    <w:name w:val="WW8Num51z0"/>
    <w:rsid w:val="00820051"/>
    <w:rPr>
      <w:b/>
      <w:bCs/>
    </w:rPr>
  </w:style>
  <w:style w:type="character" w:customStyle="1" w:styleId="WW8Num51z1">
    <w:name w:val="WW8Num51z1"/>
    <w:rsid w:val="00820051"/>
    <w:rPr>
      <w:rFonts w:cs="Cambria"/>
    </w:rPr>
  </w:style>
  <w:style w:type="character" w:customStyle="1" w:styleId="WW8Num52z0">
    <w:name w:val="WW8Num52z0"/>
    <w:rsid w:val="00820051"/>
    <w:rPr>
      <w:rFonts w:cs="Arial"/>
      <w:b/>
      <w:bCs/>
      <w:sz w:val="24"/>
      <w:szCs w:val="24"/>
    </w:rPr>
  </w:style>
  <w:style w:type="character" w:customStyle="1" w:styleId="WW8Num52z1">
    <w:name w:val="WW8Num52z1"/>
    <w:rsid w:val="00820051"/>
  </w:style>
  <w:style w:type="character" w:customStyle="1" w:styleId="WW8Num52z2">
    <w:name w:val="WW8Num52z2"/>
    <w:rsid w:val="00820051"/>
  </w:style>
  <w:style w:type="character" w:customStyle="1" w:styleId="WW8Num52z3">
    <w:name w:val="WW8Num52z3"/>
    <w:rsid w:val="00820051"/>
  </w:style>
  <w:style w:type="character" w:customStyle="1" w:styleId="WW8Num52z4">
    <w:name w:val="WW8Num52z4"/>
    <w:rsid w:val="00820051"/>
  </w:style>
  <w:style w:type="character" w:customStyle="1" w:styleId="WW8Num52z5">
    <w:name w:val="WW8Num52z5"/>
    <w:rsid w:val="00820051"/>
  </w:style>
  <w:style w:type="character" w:customStyle="1" w:styleId="WW8Num52z6">
    <w:name w:val="WW8Num52z6"/>
    <w:rsid w:val="00820051"/>
  </w:style>
  <w:style w:type="character" w:customStyle="1" w:styleId="WW8Num52z7">
    <w:name w:val="WW8Num52z7"/>
    <w:rsid w:val="00820051"/>
  </w:style>
  <w:style w:type="character" w:customStyle="1" w:styleId="WW8Num52z8">
    <w:name w:val="WW8Num52z8"/>
    <w:rsid w:val="00820051"/>
  </w:style>
  <w:style w:type="character" w:customStyle="1" w:styleId="WW8Num53z0">
    <w:name w:val="WW8Num53z0"/>
    <w:rsid w:val="00820051"/>
    <w:rPr>
      <w:rFonts w:cs="Cambria"/>
    </w:rPr>
  </w:style>
  <w:style w:type="character" w:customStyle="1" w:styleId="WW8Num53z1">
    <w:name w:val="WW8Num53z1"/>
    <w:rsid w:val="00820051"/>
    <w:rPr>
      <w:rFonts w:ascii="Cambria" w:hAnsi="Cambria" w:cs="Cambria"/>
      <w:b/>
      <w:bCs/>
      <w:color w:val="000000"/>
      <w:sz w:val="24"/>
      <w:szCs w:val="24"/>
    </w:rPr>
  </w:style>
  <w:style w:type="character" w:customStyle="1" w:styleId="WW8Num53z2">
    <w:name w:val="WW8Num53z2"/>
    <w:rsid w:val="00820051"/>
  </w:style>
  <w:style w:type="character" w:customStyle="1" w:styleId="WW8Num53z3">
    <w:name w:val="WW8Num53z3"/>
    <w:rsid w:val="00820051"/>
  </w:style>
  <w:style w:type="character" w:customStyle="1" w:styleId="WW8Num54z0">
    <w:name w:val="WW8Num54z0"/>
    <w:rsid w:val="00820051"/>
    <w:rPr>
      <w:rFonts w:ascii="Cambria" w:hAnsi="Cambria" w:cs="Cambria"/>
      <w:sz w:val="24"/>
      <w:szCs w:val="24"/>
    </w:rPr>
  </w:style>
  <w:style w:type="character" w:customStyle="1" w:styleId="WW8Num54z1">
    <w:name w:val="WW8Num54z1"/>
    <w:rsid w:val="00820051"/>
    <w:rPr>
      <w:rFonts w:ascii="Cambria" w:hAnsi="Cambria" w:cs="Cambria"/>
      <w:i/>
      <w:iCs/>
      <w:color w:val="0070C0"/>
      <w:sz w:val="24"/>
      <w:szCs w:val="24"/>
    </w:rPr>
  </w:style>
  <w:style w:type="character" w:customStyle="1" w:styleId="WW8Num54z2">
    <w:name w:val="WW8Num54z2"/>
    <w:rsid w:val="00820051"/>
  </w:style>
  <w:style w:type="character" w:customStyle="1" w:styleId="WW8Num55z0">
    <w:name w:val="WW8Num55z0"/>
    <w:rsid w:val="00820051"/>
    <w:rPr>
      <w:rFonts w:ascii="Cambria" w:hAnsi="Cambria" w:cs="Cambria"/>
      <w:sz w:val="24"/>
      <w:szCs w:val="24"/>
    </w:rPr>
  </w:style>
  <w:style w:type="character" w:customStyle="1" w:styleId="WW8Num55z1">
    <w:name w:val="WW8Num55z1"/>
    <w:rsid w:val="00820051"/>
  </w:style>
  <w:style w:type="character" w:customStyle="1" w:styleId="WW8Num55z2">
    <w:name w:val="WW8Num55z2"/>
    <w:rsid w:val="00820051"/>
  </w:style>
  <w:style w:type="character" w:customStyle="1" w:styleId="WW8Num55z3">
    <w:name w:val="WW8Num55z3"/>
    <w:rsid w:val="00820051"/>
  </w:style>
  <w:style w:type="character" w:customStyle="1" w:styleId="WW8Num55z4">
    <w:name w:val="WW8Num55z4"/>
    <w:rsid w:val="00820051"/>
  </w:style>
  <w:style w:type="character" w:customStyle="1" w:styleId="WW8Num55z5">
    <w:name w:val="WW8Num55z5"/>
    <w:rsid w:val="00820051"/>
  </w:style>
  <w:style w:type="character" w:customStyle="1" w:styleId="WW8Num55z6">
    <w:name w:val="WW8Num55z6"/>
    <w:rsid w:val="00820051"/>
  </w:style>
  <w:style w:type="character" w:customStyle="1" w:styleId="WW8Num55z7">
    <w:name w:val="WW8Num55z7"/>
    <w:rsid w:val="00820051"/>
  </w:style>
  <w:style w:type="character" w:customStyle="1" w:styleId="WW8Num55z8">
    <w:name w:val="WW8Num55z8"/>
    <w:rsid w:val="00820051"/>
  </w:style>
  <w:style w:type="character" w:customStyle="1" w:styleId="WW8Num56z0">
    <w:name w:val="WW8Num56z0"/>
    <w:rsid w:val="00820051"/>
    <w:rPr>
      <w:rFonts w:cs="Cambria"/>
    </w:rPr>
  </w:style>
  <w:style w:type="character" w:customStyle="1" w:styleId="WW8Num56z1">
    <w:name w:val="WW8Num56z1"/>
    <w:rsid w:val="00820051"/>
    <w:rPr>
      <w:rFonts w:cs="Cambria"/>
    </w:rPr>
  </w:style>
  <w:style w:type="character" w:customStyle="1" w:styleId="WW8Num56z2">
    <w:name w:val="WW8Num56z2"/>
    <w:rsid w:val="00820051"/>
  </w:style>
  <w:style w:type="character" w:customStyle="1" w:styleId="WW8Num56z3">
    <w:name w:val="WW8Num56z3"/>
    <w:rsid w:val="00820051"/>
  </w:style>
  <w:style w:type="character" w:customStyle="1" w:styleId="WW8Num56z4">
    <w:name w:val="WW8Num56z4"/>
    <w:rsid w:val="00820051"/>
  </w:style>
  <w:style w:type="character" w:customStyle="1" w:styleId="WW8Num56z5">
    <w:name w:val="WW8Num56z5"/>
    <w:rsid w:val="00820051"/>
  </w:style>
  <w:style w:type="character" w:customStyle="1" w:styleId="WW8Num56z6">
    <w:name w:val="WW8Num56z6"/>
    <w:rsid w:val="00820051"/>
  </w:style>
  <w:style w:type="character" w:customStyle="1" w:styleId="WW8Num56z7">
    <w:name w:val="WW8Num56z7"/>
    <w:rsid w:val="00820051"/>
  </w:style>
  <w:style w:type="character" w:customStyle="1" w:styleId="WW8Num56z8">
    <w:name w:val="WW8Num56z8"/>
    <w:rsid w:val="00820051"/>
  </w:style>
  <w:style w:type="character" w:customStyle="1" w:styleId="WW8Num57z0">
    <w:name w:val="WW8Num57z0"/>
    <w:rsid w:val="00820051"/>
    <w:rPr>
      <w:color w:val="00000A"/>
    </w:rPr>
  </w:style>
  <w:style w:type="character" w:customStyle="1" w:styleId="WW8Num57z1">
    <w:name w:val="WW8Num57z1"/>
    <w:rsid w:val="00820051"/>
    <w:rPr>
      <w:rFonts w:ascii="Cambria" w:hAnsi="Cambria" w:cs="Cambria"/>
      <w:b/>
      <w:bCs/>
      <w:i/>
      <w:color w:val="00000A"/>
      <w:sz w:val="24"/>
      <w:szCs w:val="24"/>
    </w:rPr>
  </w:style>
  <w:style w:type="character" w:customStyle="1" w:styleId="WW8Num57z2">
    <w:name w:val="WW8Num57z2"/>
    <w:rsid w:val="00820051"/>
  </w:style>
  <w:style w:type="character" w:customStyle="1" w:styleId="WW8Num57z3">
    <w:name w:val="WW8Num57z3"/>
    <w:rsid w:val="00820051"/>
    <w:rPr>
      <w:rFonts w:ascii="Symbol" w:hAnsi="Symbol" w:cs="Symbol"/>
    </w:rPr>
  </w:style>
  <w:style w:type="character" w:customStyle="1" w:styleId="WW8Num57z5">
    <w:name w:val="WW8Num57z5"/>
    <w:rsid w:val="00820051"/>
    <w:rPr>
      <w:rFonts w:ascii="Wingdings" w:hAnsi="Wingdings" w:cs="Wingdings"/>
    </w:rPr>
  </w:style>
  <w:style w:type="character" w:customStyle="1" w:styleId="WW8Num58z0">
    <w:name w:val="WW8Num58z0"/>
    <w:rsid w:val="00820051"/>
    <w:rPr>
      <w:color w:val="00000A"/>
    </w:rPr>
  </w:style>
  <w:style w:type="character" w:customStyle="1" w:styleId="WW8Num58z1">
    <w:name w:val="WW8Num58z1"/>
    <w:rsid w:val="00820051"/>
    <w:rPr>
      <w:rFonts w:ascii="Cambria" w:hAnsi="Cambria" w:cs="Cambria"/>
      <w:b/>
      <w:bCs/>
      <w:color w:val="00000A"/>
      <w:sz w:val="24"/>
      <w:szCs w:val="24"/>
    </w:rPr>
  </w:style>
  <w:style w:type="character" w:customStyle="1" w:styleId="WW8Num58z2">
    <w:name w:val="WW8Num58z2"/>
    <w:rsid w:val="00820051"/>
  </w:style>
  <w:style w:type="character" w:customStyle="1" w:styleId="WW8Num58z3">
    <w:name w:val="WW8Num58z3"/>
    <w:rsid w:val="00820051"/>
  </w:style>
  <w:style w:type="character" w:customStyle="1" w:styleId="WW8Num58z4">
    <w:name w:val="WW8Num58z4"/>
    <w:rsid w:val="00820051"/>
  </w:style>
  <w:style w:type="character" w:customStyle="1" w:styleId="WW8Num58z5">
    <w:name w:val="WW8Num58z5"/>
    <w:rsid w:val="00820051"/>
  </w:style>
  <w:style w:type="character" w:customStyle="1" w:styleId="WW8Num58z6">
    <w:name w:val="WW8Num58z6"/>
    <w:rsid w:val="00820051"/>
  </w:style>
  <w:style w:type="character" w:customStyle="1" w:styleId="WW8Num58z7">
    <w:name w:val="WW8Num58z7"/>
    <w:rsid w:val="00820051"/>
  </w:style>
  <w:style w:type="character" w:customStyle="1" w:styleId="WW8Num58z8">
    <w:name w:val="WW8Num58z8"/>
    <w:rsid w:val="00820051"/>
  </w:style>
  <w:style w:type="character" w:customStyle="1" w:styleId="WW8Num59z0">
    <w:name w:val="WW8Num59z0"/>
    <w:rsid w:val="00820051"/>
    <w:rPr>
      <w:rFonts w:cs="Cambria"/>
    </w:rPr>
  </w:style>
  <w:style w:type="character" w:customStyle="1" w:styleId="WW8Num59z1">
    <w:name w:val="WW8Num59z1"/>
    <w:rsid w:val="00820051"/>
  </w:style>
  <w:style w:type="character" w:customStyle="1" w:styleId="WW8Num59z2">
    <w:name w:val="WW8Num59z2"/>
    <w:rsid w:val="00820051"/>
    <w:rPr>
      <w:bCs/>
      <w:i/>
      <w:color w:val="000000"/>
    </w:rPr>
  </w:style>
  <w:style w:type="character" w:customStyle="1" w:styleId="WW8Num59z3">
    <w:name w:val="WW8Num59z3"/>
    <w:rsid w:val="00820051"/>
  </w:style>
  <w:style w:type="character" w:customStyle="1" w:styleId="WW8Num59z4">
    <w:name w:val="WW8Num59z4"/>
    <w:rsid w:val="00820051"/>
  </w:style>
  <w:style w:type="character" w:customStyle="1" w:styleId="WW8Num59z5">
    <w:name w:val="WW8Num59z5"/>
    <w:rsid w:val="00820051"/>
  </w:style>
  <w:style w:type="character" w:customStyle="1" w:styleId="WW8Num59z6">
    <w:name w:val="WW8Num59z6"/>
    <w:rsid w:val="00820051"/>
  </w:style>
  <w:style w:type="character" w:customStyle="1" w:styleId="WW8Num59z7">
    <w:name w:val="WW8Num59z7"/>
    <w:rsid w:val="00820051"/>
  </w:style>
  <w:style w:type="character" w:customStyle="1" w:styleId="WW8Num59z8">
    <w:name w:val="WW8Num59z8"/>
    <w:rsid w:val="00820051"/>
  </w:style>
  <w:style w:type="character" w:customStyle="1" w:styleId="WW8Num60z0">
    <w:name w:val="WW8Num60z0"/>
    <w:rsid w:val="00820051"/>
    <w:rPr>
      <w:rFonts w:ascii="Times New Roman" w:hAnsi="Times New Roman" w:cs="Times New Roman"/>
      <w:color w:val="00000A"/>
    </w:rPr>
  </w:style>
  <w:style w:type="character" w:customStyle="1" w:styleId="WW8Num60z1">
    <w:name w:val="WW8Num60z1"/>
    <w:rsid w:val="00820051"/>
    <w:rPr>
      <w:rFonts w:ascii="Courier New" w:hAnsi="Courier New" w:cs="Courier New"/>
    </w:rPr>
  </w:style>
  <w:style w:type="character" w:customStyle="1" w:styleId="WW8Num61z0">
    <w:name w:val="WW8Num61z0"/>
    <w:rsid w:val="00820051"/>
    <w:rPr>
      <w:rFonts w:cs="Times New Roman"/>
    </w:rPr>
  </w:style>
  <w:style w:type="character" w:customStyle="1" w:styleId="WW8Num61z1">
    <w:name w:val="WW8Num61z1"/>
    <w:rsid w:val="00820051"/>
    <w:rPr>
      <w:rFonts w:cs="Times New Roman"/>
      <w:b/>
      <w:sz w:val="24"/>
      <w:szCs w:val="24"/>
    </w:rPr>
  </w:style>
  <w:style w:type="character" w:customStyle="1" w:styleId="WW8Num62z0">
    <w:name w:val="WW8Num62z0"/>
    <w:rsid w:val="00820051"/>
    <w:rPr>
      <w:rFonts w:eastAsia="Times New Roman" w:cs="Arial"/>
      <w:b w:val="0"/>
      <w:bCs/>
      <w:i/>
      <w:iCs/>
      <w:color w:val="000000"/>
    </w:rPr>
  </w:style>
  <w:style w:type="character" w:customStyle="1" w:styleId="WW8Num62z1">
    <w:name w:val="WW8Num62z1"/>
    <w:rsid w:val="00820051"/>
  </w:style>
  <w:style w:type="character" w:customStyle="1" w:styleId="WW8Num62z2">
    <w:name w:val="WW8Num62z2"/>
    <w:rsid w:val="00820051"/>
  </w:style>
  <w:style w:type="character" w:customStyle="1" w:styleId="WW8Num62z3">
    <w:name w:val="WW8Num62z3"/>
    <w:rsid w:val="00820051"/>
  </w:style>
  <w:style w:type="character" w:customStyle="1" w:styleId="WW8Num62z4">
    <w:name w:val="WW8Num62z4"/>
    <w:rsid w:val="00820051"/>
  </w:style>
  <w:style w:type="character" w:customStyle="1" w:styleId="WW8Num62z5">
    <w:name w:val="WW8Num62z5"/>
    <w:rsid w:val="00820051"/>
  </w:style>
  <w:style w:type="character" w:customStyle="1" w:styleId="WW8Num62z6">
    <w:name w:val="WW8Num62z6"/>
    <w:rsid w:val="00820051"/>
  </w:style>
  <w:style w:type="character" w:customStyle="1" w:styleId="WW8Num62z7">
    <w:name w:val="WW8Num62z7"/>
    <w:rsid w:val="00820051"/>
  </w:style>
  <w:style w:type="character" w:customStyle="1" w:styleId="WW8Num62z8">
    <w:name w:val="WW8Num62z8"/>
    <w:rsid w:val="00820051"/>
  </w:style>
  <w:style w:type="character" w:customStyle="1" w:styleId="WW8Num63z0">
    <w:name w:val="WW8Num63z0"/>
    <w:rsid w:val="00820051"/>
    <w:rPr>
      <w:rFonts w:eastAsia="Times New Roman" w:cs="Arial"/>
      <w:b w:val="0"/>
      <w:bCs w:val="0"/>
    </w:rPr>
  </w:style>
  <w:style w:type="character" w:customStyle="1" w:styleId="WW8Num63z1">
    <w:name w:val="WW8Num63z1"/>
    <w:rsid w:val="00820051"/>
  </w:style>
  <w:style w:type="character" w:customStyle="1" w:styleId="WW8Num63z2">
    <w:name w:val="WW8Num63z2"/>
    <w:rsid w:val="00820051"/>
  </w:style>
  <w:style w:type="character" w:customStyle="1" w:styleId="WW8Num63z3">
    <w:name w:val="WW8Num63z3"/>
    <w:rsid w:val="00820051"/>
  </w:style>
  <w:style w:type="character" w:customStyle="1" w:styleId="WW8Num63z4">
    <w:name w:val="WW8Num63z4"/>
    <w:rsid w:val="00820051"/>
  </w:style>
  <w:style w:type="character" w:customStyle="1" w:styleId="WW8Num63z5">
    <w:name w:val="WW8Num63z5"/>
    <w:rsid w:val="00820051"/>
  </w:style>
  <w:style w:type="character" w:customStyle="1" w:styleId="WW8Num63z6">
    <w:name w:val="WW8Num63z6"/>
    <w:rsid w:val="00820051"/>
  </w:style>
  <w:style w:type="character" w:customStyle="1" w:styleId="WW8Num63z7">
    <w:name w:val="WW8Num63z7"/>
    <w:rsid w:val="00820051"/>
  </w:style>
  <w:style w:type="character" w:customStyle="1" w:styleId="WW8Num63z8">
    <w:name w:val="WW8Num63z8"/>
    <w:rsid w:val="00820051"/>
  </w:style>
  <w:style w:type="character" w:customStyle="1" w:styleId="WW8Num64z0">
    <w:name w:val="WW8Num64z0"/>
    <w:rsid w:val="00820051"/>
    <w:rPr>
      <w:rFonts w:eastAsia="SimSun" w:cs="Helvetica"/>
      <w:bCs/>
      <w:color w:val="000000"/>
    </w:rPr>
  </w:style>
  <w:style w:type="character" w:customStyle="1" w:styleId="WW8Num64z1">
    <w:name w:val="WW8Num64z1"/>
    <w:rsid w:val="00820051"/>
    <w:rPr>
      <w:rFonts w:ascii="Courier New" w:hAnsi="Courier New" w:cs="Courier New"/>
    </w:rPr>
  </w:style>
  <w:style w:type="character" w:customStyle="1" w:styleId="WW8Num64z2">
    <w:name w:val="WW8Num64z2"/>
    <w:rsid w:val="00820051"/>
  </w:style>
  <w:style w:type="character" w:customStyle="1" w:styleId="WW8Num64z3">
    <w:name w:val="WW8Num64z3"/>
    <w:rsid w:val="00820051"/>
    <w:rPr>
      <w:rFonts w:ascii="Symbol" w:hAnsi="Symbol" w:cs="Symbol"/>
    </w:rPr>
  </w:style>
  <w:style w:type="character" w:customStyle="1" w:styleId="WW8Num64z4">
    <w:name w:val="WW8Num64z4"/>
    <w:rsid w:val="00820051"/>
  </w:style>
  <w:style w:type="character" w:customStyle="1" w:styleId="WW8Num64z5">
    <w:name w:val="WW8Num64z5"/>
    <w:rsid w:val="00820051"/>
    <w:rPr>
      <w:rFonts w:ascii="Wingdings" w:hAnsi="Wingdings" w:cs="Wingdings"/>
    </w:rPr>
  </w:style>
  <w:style w:type="character" w:customStyle="1" w:styleId="WW8Num64z6">
    <w:name w:val="WW8Num64z6"/>
    <w:rsid w:val="00820051"/>
  </w:style>
  <w:style w:type="character" w:customStyle="1" w:styleId="WW8Num64z7">
    <w:name w:val="WW8Num64z7"/>
    <w:rsid w:val="00820051"/>
  </w:style>
  <w:style w:type="character" w:customStyle="1" w:styleId="WW8Num64z8">
    <w:name w:val="WW8Num64z8"/>
    <w:rsid w:val="00820051"/>
  </w:style>
  <w:style w:type="character" w:customStyle="1" w:styleId="WW8Num65z0">
    <w:name w:val="WW8Num65z0"/>
    <w:rsid w:val="00820051"/>
  </w:style>
  <w:style w:type="character" w:customStyle="1" w:styleId="WW8Num65z1">
    <w:name w:val="WW8Num65z1"/>
    <w:rsid w:val="00820051"/>
    <w:rPr>
      <w:rFonts w:ascii="Cambria" w:hAnsi="Cambria" w:cs="Cambria"/>
      <w:sz w:val="24"/>
      <w:szCs w:val="24"/>
    </w:rPr>
  </w:style>
  <w:style w:type="character" w:customStyle="1" w:styleId="WW8Num65z2">
    <w:name w:val="WW8Num65z2"/>
    <w:rsid w:val="00820051"/>
  </w:style>
  <w:style w:type="character" w:customStyle="1" w:styleId="WW8Num65z3">
    <w:name w:val="WW8Num65z3"/>
    <w:rsid w:val="00820051"/>
  </w:style>
  <w:style w:type="character" w:customStyle="1" w:styleId="WW8Num65z4">
    <w:name w:val="WW8Num65z4"/>
    <w:rsid w:val="00820051"/>
  </w:style>
  <w:style w:type="character" w:customStyle="1" w:styleId="WW8Num65z5">
    <w:name w:val="WW8Num65z5"/>
    <w:rsid w:val="00820051"/>
  </w:style>
  <w:style w:type="character" w:customStyle="1" w:styleId="WW8Num65z6">
    <w:name w:val="WW8Num65z6"/>
    <w:rsid w:val="00820051"/>
  </w:style>
  <w:style w:type="character" w:customStyle="1" w:styleId="WW8Num65z7">
    <w:name w:val="WW8Num65z7"/>
    <w:rsid w:val="00820051"/>
  </w:style>
  <w:style w:type="character" w:customStyle="1" w:styleId="WW8Num65z8">
    <w:name w:val="WW8Num65z8"/>
    <w:rsid w:val="00820051"/>
  </w:style>
  <w:style w:type="character" w:customStyle="1" w:styleId="WW8Num66z0">
    <w:name w:val="WW8Num66z0"/>
    <w:rsid w:val="00820051"/>
    <w:rPr>
      <w:rFonts w:ascii="Cambria" w:hAnsi="Cambria" w:cs="Cambria"/>
      <w:b/>
      <w:bCs/>
      <w:color w:val="000000"/>
      <w:sz w:val="24"/>
      <w:szCs w:val="24"/>
    </w:rPr>
  </w:style>
  <w:style w:type="character" w:customStyle="1" w:styleId="WW8Num66z1">
    <w:name w:val="WW8Num66z1"/>
    <w:rsid w:val="00820051"/>
  </w:style>
  <w:style w:type="character" w:customStyle="1" w:styleId="WW8Num66z2">
    <w:name w:val="WW8Num66z2"/>
    <w:rsid w:val="00820051"/>
  </w:style>
  <w:style w:type="character" w:customStyle="1" w:styleId="WW8Num66z3">
    <w:name w:val="WW8Num66z3"/>
    <w:rsid w:val="00820051"/>
  </w:style>
  <w:style w:type="character" w:customStyle="1" w:styleId="WW8Num66z4">
    <w:name w:val="WW8Num66z4"/>
    <w:rsid w:val="00820051"/>
  </w:style>
  <w:style w:type="character" w:customStyle="1" w:styleId="WW8Num66z5">
    <w:name w:val="WW8Num66z5"/>
    <w:rsid w:val="00820051"/>
  </w:style>
  <w:style w:type="character" w:customStyle="1" w:styleId="WW8Num66z6">
    <w:name w:val="WW8Num66z6"/>
    <w:rsid w:val="00820051"/>
  </w:style>
  <w:style w:type="character" w:customStyle="1" w:styleId="WW8Num66z7">
    <w:name w:val="WW8Num66z7"/>
    <w:rsid w:val="00820051"/>
  </w:style>
  <w:style w:type="character" w:customStyle="1" w:styleId="WW8Num66z8">
    <w:name w:val="WW8Num66z8"/>
    <w:rsid w:val="00820051"/>
  </w:style>
  <w:style w:type="character" w:customStyle="1" w:styleId="WW8Num67z0">
    <w:name w:val="WW8Num67z0"/>
    <w:rsid w:val="00820051"/>
    <w:rPr>
      <w:rFonts w:ascii="Symbol" w:hAnsi="Symbol" w:cs="OpenSymbol"/>
    </w:rPr>
  </w:style>
  <w:style w:type="character" w:customStyle="1" w:styleId="WW8Num67z1">
    <w:name w:val="WW8Num67z1"/>
    <w:rsid w:val="00820051"/>
    <w:rPr>
      <w:rFonts w:ascii="OpenSymbol" w:hAnsi="OpenSymbol" w:cs="OpenSymbol"/>
    </w:rPr>
  </w:style>
  <w:style w:type="character" w:customStyle="1" w:styleId="WW8Num67z2">
    <w:name w:val="WW8Num67z2"/>
    <w:rsid w:val="00820051"/>
  </w:style>
  <w:style w:type="character" w:customStyle="1" w:styleId="WW8Num67z3">
    <w:name w:val="WW8Num67z3"/>
    <w:rsid w:val="00820051"/>
  </w:style>
  <w:style w:type="character" w:customStyle="1" w:styleId="WW8Num67z4">
    <w:name w:val="WW8Num67z4"/>
    <w:rsid w:val="00820051"/>
  </w:style>
  <w:style w:type="character" w:customStyle="1" w:styleId="WW8Num67z5">
    <w:name w:val="WW8Num67z5"/>
    <w:rsid w:val="00820051"/>
  </w:style>
  <w:style w:type="character" w:customStyle="1" w:styleId="WW8Num67z6">
    <w:name w:val="WW8Num67z6"/>
    <w:rsid w:val="00820051"/>
  </w:style>
  <w:style w:type="character" w:customStyle="1" w:styleId="WW8Num67z7">
    <w:name w:val="WW8Num67z7"/>
    <w:rsid w:val="00820051"/>
  </w:style>
  <w:style w:type="character" w:customStyle="1" w:styleId="WW8Num67z8">
    <w:name w:val="WW8Num67z8"/>
    <w:rsid w:val="00820051"/>
  </w:style>
  <w:style w:type="character" w:customStyle="1" w:styleId="WW8Num68z0">
    <w:name w:val="WW8Num68z0"/>
    <w:rsid w:val="00820051"/>
    <w:rPr>
      <w:rFonts w:ascii="Symbol" w:hAnsi="Symbol" w:cs="OpenSymbol"/>
    </w:rPr>
  </w:style>
  <w:style w:type="character" w:customStyle="1" w:styleId="WW8Num68z1">
    <w:name w:val="WW8Num68z1"/>
    <w:rsid w:val="00820051"/>
    <w:rPr>
      <w:rFonts w:ascii="OpenSymbol" w:hAnsi="OpenSymbol" w:cs="OpenSymbol"/>
    </w:rPr>
  </w:style>
  <w:style w:type="character" w:customStyle="1" w:styleId="WW8Num68z3">
    <w:name w:val="WW8Num68z3"/>
    <w:rsid w:val="00820051"/>
    <w:rPr>
      <w:rFonts w:ascii="Symbol" w:hAnsi="Symbol" w:cs="OpenSymbol"/>
    </w:rPr>
  </w:style>
  <w:style w:type="character" w:customStyle="1" w:styleId="WW8Num69z0">
    <w:name w:val="WW8Num69z0"/>
    <w:rsid w:val="00820051"/>
    <w:rPr>
      <w:rFonts w:ascii="Symbol" w:hAnsi="Symbol" w:cs="OpenSymbol"/>
      <w:lang w:val="en-US"/>
    </w:rPr>
  </w:style>
  <w:style w:type="character" w:customStyle="1" w:styleId="WW8Num69z1">
    <w:name w:val="WW8Num69z1"/>
    <w:rsid w:val="00820051"/>
    <w:rPr>
      <w:rFonts w:ascii="OpenSymbol" w:hAnsi="OpenSymbol" w:cs="OpenSymbol"/>
    </w:rPr>
  </w:style>
  <w:style w:type="character" w:customStyle="1" w:styleId="WW8Num70z0">
    <w:name w:val="WW8Num70z0"/>
    <w:rsid w:val="00820051"/>
  </w:style>
  <w:style w:type="character" w:customStyle="1" w:styleId="WW8Num70z1">
    <w:name w:val="WW8Num70z1"/>
    <w:rsid w:val="00820051"/>
  </w:style>
  <w:style w:type="character" w:customStyle="1" w:styleId="WW8Num70z2">
    <w:name w:val="WW8Num70z2"/>
    <w:rsid w:val="00820051"/>
  </w:style>
  <w:style w:type="character" w:customStyle="1" w:styleId="WW8Num70z3">
    <w:name w:val="WW8Num70z3"/>
    <w:rsid w:val="00820051"/>
  </w:style>
  <w:style w:type="character" w:customStyle="1" w:styleId="WW8Num70z4">
    <w:name w:val="WW8Num70z4"/>
    <w:rsid w:val="00820051"/>
  </w:style>
  <w:style w:type="character" w:customStyle="1" w:styleId="WW8Num70z5">
    <w:name w:val="WW8Num70z5"/>
    <w:rsid w:val="00820051"/>
  </w:style>
  <w:style w:type="character" w:customStyle="1" w:styleId="WW8Num70z6">
    <w:name w:val="WW8Num70z6"/>
    <w:rsid w:val="00820051"/>
  </w:style>
  <w:style w:type="character" w:customStyle="1" w:styleId="WW8Num70z7">
    <w:name w:val="WW8Num70z7"/>
    <w:rsid w:val="00820051"/>
  </w:style>
  <w:style w:type="character" w:customStyle="1" w:styleId="WW8Num70z8">
    <w:name w:val="WW8Num70z8"/>
    <w:rsid w:val="00820051"/>
  </w:style>
  <w:style w:type="character" w:customStyle="1" w:styleId="WW8Num3z3">
    <w:name w:val="WW8Num3z3"/>
    <w:rsid w:val="00820051"/>
    <w:rPr>
      <w:rFonts w:cs="Times New Roman"/>
      <w:b w:val="0"/>
    </w:rPr>
  </w:style>
  <w:style w:type="character" w:customStyle="1" w:styleId="WW8Num41z2">
    <w:name w:val="WW8Num41z2"/>
    <w:rsid w:val="00820051"/>
    <w:rPr>
      <w:rFonts w:cs="Cambria"/>
    </w:rPr>
  </w:style>
  <w:style w:type="character" w:customStyle="1" w:styleId="WW8Num2z1">
    <w:name w:val="WW8Num2z1"/>
    <w:rsid w:val="00820051"/>
    <w:rPr>
      <w:rFonts w:cs="Arial"/>
      <w:b/>
      <w:i w:val="0"/>
      <w:color w:val="00000A"/>
      <w:sz w:val="24"/>
      <w:szCs w:val="24"/>
    </w:rPr>
  </w:style>
  <w:style w:type="character" w:customStyle="1" w:styleId="WW8Num25z4">
    <w:name w:val="WW8Num25z4"/>
    <w:rsid w:val="00820051"/>
  </w:style>
  <w:style w:type="character" w:customStyle="1" w:styleId="WW8Num25z6">
    <w:name w:val="WW8Num25z6"/>
    <w:rsid w:val="00820051"/>
  </w:style>
  <w:style w:type="character" w:customStyle="1" w:styleId="WW8Num25z7">
    <w:name w:val="WW8Num25z7"/>
    <w:rsid w:val="00820051"/>
  </w:style>
  <w:style w:type="character" w:customStyle="1" w:styleId="WW8Num25z8">
    <w:name w:val="WW8Num25z8"/>
    <w:rsid w:val="00820051"/>
  </w:style>
  <w:style w:type="character" w:customStyle="1" w:styleId="WW8Num26z2">
    <w:name w:val="WW8Num26z2"/>
    <w:rsid w:val="00820051"/>
    <w:rPr>
      <w:rFonts w:ascii="Wingdings" w:hAnsi="Wingdings" w:cs="Wingdings"/>
    </w:rPr>
  </w:style>
  <w:style w:type="character" w:customStyle="1" w:styleId="WW8Num29z2">
    <w:name w:val="WW8Num29z2"/>
    <w:rsid w:val="00820051"/>
  </w:style>
  <w:style w:type="character" w:customStyle="1" w:styleId="WW8Num29z3">
    <w:name w:val="WW8Num29z3"/>
    <w:rsid w:val="00820051"/>
    <w:rPr>
      <w:rFonts w:ascii="Symbol" w:hAnsi="Symbol" w:cs="Symbol"/>
    </w:rPr>
  </w:style>
  <w:style w:type="character" w:customStyle="1" w:styleId="WW8Num29z5">
    <w:name w:val="WW8Num29z5"/>
    <w:rsid w:val="00820051"/>
    <w:rPr>
      <w:rFonts w:ascii="Wingdings" w:hAnsi="Wingdings" w:cs="Wingdings"/>
    </w:rPr>
  </w:style>
  <w:style w:type="character" w:customStyle="1" w:styleId="WW8Num38z3">
    <w:name w:val="WW8Num38z3"/>
    <w:rsid w:val="00820051"/>
  </w:style>
  <w:style w:type="character" w:customStyle="1" w:styleId="WW8Num38z4">
    <w:name w:val="WW8Num38z4"/>
    <w:rsid w:val="00820051"/>
  </w:style>
  <w:style w:type="character" w:customStyle="1" w:styleId="WW8Num38z5">
    <w:name w:val="WW8Num38z5"/>
    <w:rsid w:val="00820051"/>
  </w:style>
  <w:style w:type="character" w:customStyle="1" w:styleId="WW8Num38z6">
    <w:name w:val="WW8Num38z6"/>
    <w:rsid w:val="00820051"/>
  </w:style>
  <w:style w:type="character" w:customStyle="1" w:styleId="WW8Num38z7">
    <w:name w:val="WW8Num38z7"/>
    <w:rsid w:val="00820051"/>
  </w:style>
  <w:style w:type="character" w:customStyle="1" w:styleId="WW8Num38z8">
    <w:name w:val="WW8Num38z8"/>
    <w:rsid w:val="00820051"/>
  </w:style>
  <w:style w:type="character" w:customStyle="1" w:styleId="WW8Num50z2">
    <w:name w:val="WW8Num50z2"/>
    <w:rsid w:val="00820051"/>
  </w:style>
  <w:style w:type="character" w:customStyle="1" w:styleId="WW8Num50z3">
    <w:name w:val="WW8Num50z3"/>
    <w:rsid w:val="00820051"/>
  </w:style>
  <w:style w:type="character" w:customStyle="1" w:styleId="WW8Num50z4">
    <w:name w:val="WW8Num50z4"/>
    <w:rsid w:val="00820051"/>
  </w:style>
  <w:style w:type="character" w:customStyle="1" w:styleId="WW8Num50z5">
    <w:name w:val="WW8Num50z5"/>
    <w:rsid w:val="00820051"/>
  </w:style>
  <w:style w:type="character" w:customStyle="1" w:styleId="WW8Num50z6">
    <w:name w:val="WW8Num50z6"/>
    <w:rsid w:val="00820051"/>
  </w:style>
  <w:style w:type="character" w:customStyle="1" w:styleId="WW8Num50z7">
    <w:name w:val="WW8Num50z7"/>
    <w:rsid w:val="00820051"/>
  </w:style>
  <w:style w:type="character" w:customStyle="1" w:styleId="WW8Num50z8">
    <w:name w:val="WW8Num50z8"/>
    <w:rsid w:val="00820051"/>
  </w:style>
  <w:style w:type="character" w:customStyle="1" w:styleId="WW8Num51z2">
    <w:name w:val="WW8Num51z2"/>
    <w:rsid w:val="00820051"/>
  </w:style>
  <w:style w:type="character" w:customStyle="1" w:styleId="WW8Num51z3">
    <w:name w:val="WW8Num51z3"/>
    <w:rsid w:val="00820051"/>
  </w:style>
  <w:style w:type="character" w:customStyle="1" w:styleId="WW8Num51z4">
    <w:name w:val="WW8Num51z4"/>
    <w:rsid w:val="00820051"/>
  </w:style>
  <w:style w:type="character" w:customStyle="1" w:styleId="WW8Num51z5">
    <w:name w:val="WW8Num51z5"/>
    <w:rsid w:val="00820051"/>
  </w:style>
  <w:style w:type="character" w:customStyle="1" w:styleId="WW8Num51z6">
    <w:name w:val="WW8Num51z6"/>
    <w:rsid w:val="00820051"/>
  </w:style>
  <w:style w:type="character" w:customStyle="1" w:styleId="WW8Num51z7">
    <w:name w:val="WW8Num51z7"/>
    <w:rsid w:val="00820051"/>
  </w:style>
  <w:style w:type="character" w:customStyle="1" w:styleId="WW8Num51z8">
    <w:name w:val="WW8Num51z8"/>
    <w:rsid w:val="00820051"/>
  </w:style>
  <w:style w:type="character" w:customStyle="1" w:styleId="WW8Num53z4">
    <w:name w:val="WW8Num53z4"/>
    <w:rsid w:val="00820051"/>
  </w:style>
  <w:style w:type="character" w:customStyle="1" w:styleId="WW8Num53z5">
    <w:name w:val="WW8Num53z5"/>
    <w:rsid w:val="00820051"/>
  </w:style>
  <w:style w:type="character" w:customStyle="1" w:styleId="WW8Num53z6">
    <w:name w:val="WW8Num53z6"/>
    <w:rsid w:val="00820051"/>
  </w:style>
  <w:style w:type="character" w:customStyle="1" w:styleId="WW8Num53z7">
    <w:name w:val="WW8Num53z7"/>
    <w:rsid w:val="00820051"/>
  </w:style>
  <w:style w:type="character" w:customStyle="1" w:styleId="WW8Num53z8">
    <w:name w:val="WW8Num53z8"/>
    <w:rsid w:val="00820051"/>
  </w:style>
  <w:style w:type="character" w:customStyle="1" w:styleId="WW8Num54z3">
    <w:name w:val="WW8Num54z3"/>
    <w:rsid w:val="00820051"/>
  </w:style>
  <w:style w:type="character" w:customStyle="1" w:styleId="WW8Num54z4">
    <w:name w:val="WW8Num54z4"/>
    <w:rsid w:val="00820051"/>
  </w:style>
  <w:style w:type="character" w:customStyle="1" w:styleId="WW8Num54z5">
    <w:name w:val="WW8Num54z5"/>
    <w:rsid w:val="00820051"/>
  </w:style>
  <w:style w:type="character" w:customStyle="1" w:styleId="WW8Num54z6">
    <w:name w:val="WW8Num54z6"/>
    <w:rsid w:val="00820051"/>
  </w:style>
  <w:style w:type="character" w:customStyle="1" w:styleId="WW8Num54z7">
    <w:name w:val="WW8Num54z7"/>
    <w:rsid w:val="00820051"/>
  </w:style>
  <w:style w:type="character" w:customStyle="1" w:styleId="WW8Num54z8">
    <w:name w:val="WW8Num54z8"/>
    <w:rsid w:val="00820051"/>
  </w:style>
  <w:style w:type="character" w:customStyle="1" w:styleId="WW8Num60z2">
    <w:name w:val="WW8Num60z2"/>
    <w:rsid w:val="00820051"/>
    <w:rPr>
      <w:rFonts w:ascii="Wingdings" w:hAnsi="Wingdings" w:cs="Wingdings"/>
    </w:rPr>
  </w:style>
  <w:style w:type="character" w:customStyle="1" w:styleId="WW8Num60z3">
    <w:name w:val="WW8Num60z3"/>
    <w:rsid w:val="00820051"/>
    <w:rPr>
      <w:rFonts w:ascii="Symbol" w:hAnsi="Symbol" w:cs="Symbol"/>
    </w:rPr>
  </w:style>
  <w:style w:type="character" w:customStyle="1" w:styleId="WW8Num61z2">
    <w:name w:val="WW8Num61z2"/>
    <w:rsid w:val="00820051"/>
    <w:rPr>
      <w:rFonts w:cs="Times New Roman"/>
      <w:b w:val="0"/>
    </w:rPr>
  </w:style>
  <w:style w:type="character" w:customStyle="1" w:styleId="Domylnaczcionkaakapitu1">
    <w:name w:val="Domyślna czcionka akapitu1"/>
    <w:rsid w:val="00820051"/>
  </w:style>
  <w:style w:type="character" w:customStyle="1" w:styleId="NagwekZnak">
    <w:name w:val="Nagłówek Znak"/>
    <w:aliases w:val="Nagłówek strony Znak"/>
    <w:uiPriority w:val="99"/>
    <w:qFormat/>
    <w:rsid w:val="00820051"/>
    <w:rPr>
      <w:rFonts w:ascii="Times New Roman" w:hAnsi="Times New Roman" w:cs="Times New Roman"/>
      <w:sz w:val="24"/>
    </w:rPr>
  </w:style>
  <w:style w:type="character" w:customStyle="1" w:styleId="StopkaZnak">
    <w:name w:val="Stopka Znak"/>
    <w:uiPriority w:val="99"/>
    <w:qFormat/>
    <w:rsid w:val="00820051"/>
    <w:rPr>
      <w:rFonts w:ascii="Times New Roman" w:hAnsi="Times New Roman" w:cs="Times New Roman"/>
      <w:sz w:val="24"/>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uiPriority w:val="99"/>
    <w:qFormat/>
    <w:rsid w:val="00820051"/>
    <w:rPr>
      <w:rFonts w:ascii="Calibri" w:eastAsia="SimSun" w:hAnsi="Calibri" w:cs="Calibri"/>
      <w:sz w:val="20"/>
    </w:rPr>
  </w:style>
  <w:style w:type="character" w:styleId="Hipercze">
    <w:name w:val="Hyperlink"/>
    <w:rsid w:val="00820051"/>
    <w:rPr>
      <w:rFonts w:cs="Times New Roman"/>
      <w:color w:val="0000FF"/>
      <w:u w:val="single"/>
    </w:rPr>
  </w:style>
  <w:style w:type="character" w:customStyle="1" w:styleId="FontStyle33">
    <w:name w:val="Font Style33"/>
    <w:rsid w:val="00820051"/>
    <w:rPr>
      <w:rFonts w:ascii="Times New Roman" w:hAnsi="Times New Roman" w:cs="Times New Roman"/>
      <w:sz w:val="22"/>
    </w:rPr>
  </w:style>
  <w:style w:type="character" w:customStyle="1" w:styleId="UyteHipercze1">
    <w:name w:val="UżyteHiperłącze1"/>
    <w:rsid w:val="00820051"/>
    <w:rPr>
      <w:rFonts w:cs="Times New Roman"/>
      <w:color w:val="954F72"/>
      <w:u w:val="single"/>
    </w:rPr>
  </w:style>
  <w:style w:type="character" w:customStyle="1" w:styleId="TekstpodstawowyZnak">
    <w:name w:val="Tekst podstawowy Znak"/>
    <w:rsid w:val="00820051"/>
    <w:rPr>
      <w:rFonts w:ascii="Times New Roman" w:hAnsi="Times New Roman" w:cs="Times New Roman"/>
      <w:b/>
      <w:sz w:val="20"/>
    </w:rPr>
  </w:style>
  <w:style w:type="character" w:customStyle="1" w:styleId="Listanumerowana3Znak">
    <w:name w:val="Lista numerowana 3 Znak"/>
    <w:rsid w:val="00820051"/>
    <w:rPr>
      <w:rFonts w:ascii="Times" w:eastAsia="Times New Roman" w:hAnsi="Times" w:cs="Times"/>
    </w:rPr>
  </w:style>
  <w:style w:type="character" w:customStyle="1" w:styleId="TekstdymkaZnak">
    <w:name w:val="Tekst dymka Znak"/>
    <w:uiPriority w:val="99"/>
    <w:rsid w:val="00820051"/>
    <w:rPr>
      <w:rFonts w:ascii="Tahoma" w:hAnsi="Tahoma" w:cs="Times New Roman"/>
      <w:sz w:val="16"/>
    </w:rPr>
  </w:style>
  <w:style w:type="character" w:customStyle="1" w:styleId="Odwoaniedokomentarza1">
    <w:name w:val="Odwołanie do komentarza1"/>
    <w:rsid w:val="00820051"/>
    <w:rPr>
      <w:rFonts w:cs="Times New Roman"/>
      <w:sz w:val="16"/>
    </w:rPr>
  </w:style>
  <w:style w:type="character" w:customStyle="1" w:styleId="TekstkomentarzaZnak">
    <w:name w:val="Tekst komentarza Znak"/>
    <w:uiPriority w:val="99"/>
    <w:qFormat/>
    <w:rsid w:val="00820051"/>
    <w:rPr>
      <w:rFonts w:ascii="Times New Roman" w:hAnsi="Times New Roman" w:cs="Times New Roman"/>
      <w:sz w:val="20"/>
    </w:rPr>
  </w:style>
  <w:style w:type="character" w:customStyle="1" w:styleId="TematkomentarzaZnak">
    <w:name w:val="Temat komentarza Znak"/>
    <w:uiPriority w:val="99"/>
    <w:rsid w:val="00820051"/>
    <w:rPr>
      <w:rFonts w:ascii="Times New Roman" w:hAnsi="Times New Roman" w:cs="Times New Roman"/>
      <w:b/>
      <w:sz w:val="20"/>
    </w:rPr>
  </w:style>
  <w:style w:type="character" w:customStyle="1" w:styleId="alb">
    <w:name w:val="a_lb"/>
    <w:rsid w:val="00820051"/>
    <w:rPr>
      <w:rFonts w:cs="Times New Roman"/>
    </w:rPr>
  </w:style>
  <w:style w:type="character" w:customStyle="1" w:styleId="TekstprzypisudolnegoZnak">
    <w:name w:val="Tekst przypisu dolnego Znak"/>
    <w:uiPriority w:val="99"/>
    <w:qFormat/>
    <w:rsid w:val="00820051"/>
    <w:rPr>
      <w:rFonts w:ascii="Times New Roman" w:hAnsi="Times New Roman" w:cs="Times New Roman"/>
      <w:sz w:val="20"/>
    </w:rPr>
  </w:style>
  <w:style w:type="character" w:customStyle="1" w:styleId="Odwoanieprzypisudolnego1">
    <w:name w:val="Odwołanie przypisu dolnego1"/>
    <w:rsid w:val="00820051"/>
    <w:rPr>
      <w:rFonts w:cs="Times New Roman"/>
      <w:vertAlign w:val="superscript"/>
    </w:rPr>
  </w:style>
  <w:style w:type="character" w:customStyle="1" w:styleId="ZwykytekstZnak">
    <w:name w:val="Zwykły tekst Znak"/>
    <w:link w:val="Zwykytekst"/>
    <w:rsid w:val="00820051"/>
    <w:rPr>
      <w:rFonts w:ascii="Courier New" w:eastAsia="MS Mincho" w:hAnsi="Courier New" w:cs="Times New Roman"/>
      <w:sz w:val="20"/>
    </w:rPr>
  </w:style>
  <w:style w:type="character" w:customStyle="1" w:styleId="TytuZnak">
    <w:name w:val="Tytuł Znak"/>
    <w:rsid w:val="00820051"/>
    <w:rPr>
      <w:rFonts w:ascii="Calibri Light" w:hAnsi="Calibri Light" w:cs="Times New Roman"/>
      <w:spacing w:val="-10"/>
      <w:kern w:val="1"/>
      <w:sz w:val="56"/>
    </w:rPr>
  </w:style>
  <w:style w:type="character" w:customStyle="1" w:styleId="Teksttreci">
    <w:name w:val="Tekst treści_"/>
    <w:rsid w:val="00820051"/>
    <w:rPr>
      <w:sz w:val="19"/>
    </w:rPr>
  </w:style>
  <w:style w:type="character" w:customStyle="1" w:styleId="TeksttreciPogrubienie6">
    <w:name w:val="Tekst treści + Pogrubienie6"/>
    <w:rsid w:val="00820051"/>
    <w:rPr>
      <w:b/>
      <w:spacing w:val="0"/>
      <w:sz w:val="19"/>
    </w:rPr>
  </w:style>
  <w:style w:type="character" w:customStyle="1" w:styleId="Teksttreci0">
    <w:name w:val="Tekst treści"/>
    <w:rsid w:val="00820051"/>
    <w:rPr>
      <w:rFonts w:ascii="Arial Unicode MS" w:eastAsia="Arial Unicode MS" w:hAnsi="Arial Unicode MS" w:cs="Arial Unicode MS"/>
      <w:spacing w:val="0"/>
      <w:sz w:val="19"/>
    </w:rPr>
  </w:style>
  <w:style w:type="character" w:customStyle="1" w:styleId="h2">
    <w:name w:val="h2"/>
    <w:rsid w:val="00820051"/>
    <w:rPr>
      <w:rFonts w:cs="Times New Roman"/>
    </w:rPr>
  </w:style>
  <w:style w:type="character" w:customStyle="1" w:styleId="TekstprzypisukocowegoZnak">
    <w:name w:val="Tekst przypisu końcowego Znak"/>
    <w:uiPriority w:val="99"/>
    <w:rsid w:val="00820051"/>
    <w:rPr>
      <w:rFonts w:ascii="Times New Roman" w:hAnsi="Times New Roman" w:cs="Times New Roman"/>
      <w:sz w:val="20"/>
    </w:rPr>
  </w:style>
  <w:style w:type="character" w:customStyle="1" w:styleId="Odwoanieprzypisukocowego1">
    <w:name w:val="Odwołanie przypisu końcowego1"/>
    <w:rsid w:val="00820051"/>
    <w:rPr>
      <w:rFonts w:cs="Times New Roman"/>
      <w:vertAlign w:val="superscript"/>
    </w:rPr>
  </w:style>
  <w:style w:type="character" w:styleId="Pogrubienie">
    <w:name w:val="Strong"/>
    <w:uiPriority w:val="22"/>
    <w:qFormat/>
    <w:rsid w:val="00820051"/>
    <w:rPr>
      <w:rFonts w:cs="Times New Roman"/>
      <w:b/>
      <w:bCs/>
    </w:rPr>
  </w:style>
  <w:style w:type="character" w:customStyle="1" w:styleId="Tekstpodstawowy2Znak">
    <w:name w:val="Tekst podstawowy 2 Znak"/>
    <w:link w:val="Tekstpodstawowy2"/>
    <w:uiPriority w:val="99"/>
    <w:rsid w:val="00820051"/>
    <w:rPr>
      <w:rFonts w:ascii="Times New Roman" w:hAnsi="Times New Roman" w:cs="Times New Roman"/>
      <w:sz w:val="24"/>
      <w:szCs w:val="24"/>
    </w:rPr>
  </w:style>
  <w:style w:type="character" w:customStyle="1" w:styleId="m5968006951817061090size">
    <w:name w:val="m5968006951817061090size"/>
    <w:rsid w:val="00820051"/>
    <w:rPr>
      <w:rFonts w:cs="Times New Roman"/>
    </w:rPr>
  </w:style>
  <w:style w:type="character" w:customStyle="1" w:styleId="m5968006951817061090font">
    <w:name w:val="m5968006951817061090font"/>
    <w:rsid w:val="00820051"/>
    <w:rPr>
      <w:rFonts w:cs="Times New Roman"/>
    </w:rPr>
  </w:style>
  <w:style w:type="character" w:customStyle="1" w:styleId="PodtytuZnak">
    <w:name w:val="Podtytuł Znak"/>
    <w:rsid w:val="00820051"/>
    <w:rPr>
      <w:rFonts w:ascii="Cambria" w:eastAsia="Times New Roman" w:hAnsi="Cambria" w:cs="Times New Roman"/>
      <w:sz w:val="24"/>
      <w:szCs w:val="24"/>
    </w:rPr>
  </w:style>
  <w:style w:type="character" w:customStyle="1" w:styleId="BezodstpwZnak">
    <w:name w:val="Bez odstępów Znak"/>
    <w:rsid w:val="00820051"/>
    <w:rPr>
      <w:rFonts w:eastAsia="Times New Roman"/>
      <w:sz w:val="22"/>
      <w:szCs w:val="22"/>
    </w:rPr>
  </w:style>
  <w:style w:type="character" w:customStyle="1" w:styleId="apple-converted-space">
    <w:name w:val="apple-converted-space"/>
    <w:basedOn w:val="Domylnaczcionkaakapitu1"/>
    <w:rsid w:val="00820051"/>
  </w:style>
  <w:style w:type="character" w:customStyle="1" w:styleId="apple-tab-span">
    <w:name w:val="apple-tab-span"/>
    <w:basedOn w:val="Domylnaczcionkaakapitu1"/>
    <w:rsid w:val="00820051"/>
  </w:style>
  <w:style w:type="character" w:customStyle="1" w:styleId="s1">
    <w:name w:val="s1"/>
    <w:rsid w:val="00820051"/>
    <w:rPr>
      <w:u w:val="single"/>
    </w:rPr>
  </w:style>
  <w:style w:type="character" w:customStyle="1" w:styleId="Nierozpoznanawzmianka1">
    <w:name w:val="Nierozpoznana wzmianka1"/>
    <w:rsid w:val="00820051"/>
    <w:rPr>
      <w:color w:val="605E5C"/>
    </w:rPr>
  </w:style>
  <w:style w:type="character" w:customStyle="1" w:styleId="Nierozpoznanawzmianka2">
    <w:name w:val="Nierozpoznana wzmianka2"/>
    <w:rsid w:val="00820051"/>
    <w:rPr>
      <w:color w:val="605E5C"/>
    </w:rPr>
  </w:style>
  <w:style w:type="character" w:styleId="Uwydatnienie">
    <w:name w:val="Emphasis"/>
    <w:qFormat/>
    <w:rsid w:val="00820051"/>
    <w:rPr>
      <w:i/>
      <w:iCs/>
    </w:rPr>
  </w:style>
  <w:style w:type="character" w:customStyle="1" w:styleId="Nierozpoznanawzmianka3">
    <w:name w:val="Nierozpoznana wzmianka3"/>
    <w:rsid w:val="00820051"/>
    <w:rPr>
      <w:color w:val="605E5C"/>
    </w:rPr>
  </w:style>
  <w:style w:type="character" w:customStyle="1" w:styleId="ListParagraphChar">
    <w:name w:val="List Paragraph Char"/>
    <w:rsid w:val="00820051"/>
  </w:style>
  <w:style w:type="character" w:customStyle="1" w:styleId="Domylnaczcionkaakapitu10">
    <w:name w:val="Domyślna czcionka akapitu1"/>
    <w:qFormat/>
    <w:rsid w:val="00820051"/>
  </w:style>
  <w:style w:type="character" w:customStyle="1" w:styleId="Domylnaczcionkaakapitu2">
    <w:name w:val="Domyślna czcionka akapitu2"/>
    <w:rsid w:val="00820051"/>
  </w:style>
  <w:style w:type="character" w:customStyle="1" w:styleId="fn-ref">
    <w:name w:val="fn-ref"/>
    <w:basedOn w:val="Domylnaczcionkaakapitu1"/>
    <w:rsid w:val="00820051"/>
  </w:style>
  <w:style w:type="character" w:customStyle="1" w:styleId="alb-s">
    <w:name w:val="a_lb-s"/>
    <w:basedOn w:val="Domylnaczcionkaakapitu1"/>
    <w:rsid w:val="00820051"/>
  </w:style>
  <w:style w:type="character" w:customStyle="1" w:styleId="Nierozpoznanawzmianka4">
    <w:name w:val="Nierozpoznana wzmianka4"/>
    <w:rsid w:val="00820051"/>
    <w:rPr>
      <w:color w:val="605E5C"/>
    </w:rPr>
  </w:style>
  <w:style w:type="character" w:customStyle="1" w:styleId="Znakiprzypiswdolnych">
    <w:name w:val="Znaki przypisów dolnych"/>
    <w:qFormat/>
    <w:rsid w:val="00820051"/>
    <w:rPr>
      <w:vertAlign w:val="superscript"/>
    </w:rPr>
  </w:style>
  <w:style w:type="character" w:customStyle="1" w:styleId="WW-Znakiprzypiswdolnych">
    <w:name w:val="WW-Znaki przypisów dolnych"/>
    <w:rsid w:val="00820051"/>
    <w:rPr>
      <w:vertAlign w:val="superscript"/>
    </w:rPr>
  </w:style>
  <w:style w:type="character" w:customStyle="1" w:styleId="HTML-wstpniesformatowanyZnak">
    <w:name w:val="HTML - wstępnie sformatowany Znak"/>
    <w:rsid w:val="00820051"/>
    <w:rPr>
      <w:rFonts w:ascii="Courier New" w:eastAsia="Times New Roman" w:hAnsi="Courier New" w:cs="Courier New"/>
    </w:rPr>
  </w:style>
  <w:style w:type="character" w:customStyle="1" w:styleId="Nierozpoznanawzmianka5">
    <w:name w:val="Nierozpoznana wzmianka5"/>
    <w:rsid w:val="00820051"/>
    <w:rPr>
      <w:color w:val="605E5C"/>
    </w:rPr>
  </w:style>
  <w:style w:type="character" w:customStyle="1" w:styleId="Nierozpoznanawzmianka6">
    <w:name w:val="Nierozpoznana wzmianka6"/>
    <w:rsid w:val="00820051"/>
    <w:rPr>
      <w:color w:val="605E5C"/>
    </w:rPr>
  </w:style>
  <w:style w:type="character" w:customStyle="1" w:styleId="ListLabel1">
    <w:name w:val="ListLabel 1"/>
    <w:rsid w:val="00820051"/>
    <w:rPr>
      <w:rFonts w:cs="Times New Roman"/>
      <w:b/>
    </w:rPr>
  </w:style>
  <w:style w:type="character" w:customStyle="1" w:styleId="ListLabel2">
    <w:name w:val="ListLabel 2"/>
    <w:rsid w:val="00820051"/>
    <w:rPr>
      <w:rFonts w:cs="Arial"/>
      <w:b/>
      <w:i w:val="0"/>
      <w:color w:val="00000A"/>
      <w:sz w:val="24"/>
      <w:szCs w:val="24"/>
    </w:rPr>
  </w:style>
  <w:style w:type="character" w:customStyle="1" w:styleId="ListLabel3">
    <w:name w:val="ListLabel 3"/>
    <w:rsid w:val="00820051"/>
    <w:rPr>
      <w:rFonts w:cs="Arial"/>
      <w:b w:val="0"/>
      <w:bCs/>
      <w:sz w:val="24"/>
      <w:szCs w:val="24"/>
    </w:rPr>
  </w:style>
  <w:style w:type="character" w:customStyle="1" w:styleId="ListLabel4">
    <w:name w:val="ListLabel 4"/>
    <w:rsid w:val="00820051"/>
    <w:rPr>
      <w:rFonts w:cs="Times New Roman"/>
      <w:b w:val="0"/>
    </w:rPr>
  </w:style>
  <w:style w:type="character" w:customStyle="1" w:styleId="ListLabel5">
    <w:name w:val="ListLabel 5"/>
    <w:rsid w:val="00820051"/>
    <w:rPr>
      <w:rFonts w:cs="Times New Roman"/>
      <w:b/>
      <w:color w:val="00000A"/>
    </w:rPr>
  </w:style>
  <w:style w:type="character" w:customStyle="1" w:styleId="ListLabel6">
    <w:name w:val="ListLabel 6"/>
    <w:rsid w:val="00820051"/>
    <w:rPr>
      <w:rFonts w:cs="Times New Roman"/>
    </w:rPr>
  </w:style>
  <w:style w:type="character" w:customStyle="1" w:styleId="ListLabel7">
    <w:name w:val="ListLabel 7"/>
    <w:rsid w:val="00820051"/>
    <w:rPr>
      <w:b w:val="0"/>
      <w:i w:val="0"/>
      <w:color w:val="000000"/>
    </w:rPr>
  </w:style>
  <w:style w:type="character" w:customStyle="1" w:styleId="ListLabel8">
    <w:name w:val="ListLabel 8"/>
    <w:rsid w:val="00820051"/>
    <w:rPr>
      <w:rFonts w:cs="Times New Roman"/>
      <w:b/>
      <w:bCs/>
      <w:caps w:val="0"/>
      <w:smallCaps w:val="0"/>
      <w:strike w:val="0"/>
      <w:dstrike w:val="0"/>
      <w:color w:val="000000"/>
      <w:spacing w:val="0"/>
      <w:w w:val="100"/>
      <w:kern w:val="1"/>
      <w:position w:val="0"/>
      <w:sz w:val="20"/>
      <w:vertAlign w:val="baseline"/>
    </w:rPr>
  </w:style>
  <w:style w:type="character" w:customStyle="1" w:styleId="ListLabel9">
    <w:name w:val="ListLabel 9"/>
    <w:rsid w:val="00820051"/>
    <w:rPr>
      <w:rFonts w:eastAsia="Times New Roman" w:cs="Trebuchet MS"/>
      <w:b w:val="0"/>
      <w:bCs w:val="0"/>
      <w:i w:val="0"/>
      <w:iCs w:val="0"/>
      <w:caps w:val="0"/>
      <w:smallCaps w:val="0"/>
      <w:strike w:val="0"/>
      <w:dstrike w:val="0"/>
      <w:color w:val="000000"/>
      <w:spacing w:val="0"/>
      <w:w w:val="100"/>
      <w:kern w:val="1"/>
      <w:position w:val="0"/>
      <w:sz w:val="20"/>
      <w:vertAlign w:val="baseline"/>
    </w:rPr>
  </w:style>
  <w:style w:type="character" w:customStyle="1" w:styleId="ListLabel10">
    <w:name w:val="ListLabel 10"/>
    <w:rsid w:val="00820051"/>
    <w:rPr>
      <w:rFonts w:cs="Times New Roman"/>
      <w:b/>
      <w:i w:val="0"/>
    </w:rPr>
  </w:style>
  <w:style w:type="character" w:customStyle="1" w:styleId="ListLabel11">
    <w:name w:val="ListLabel 11"/>
    <w:rsid w:val="00820051"/>
    <w:rPr>
      <w:rFonts w:cs="Times New Roman"/>
      <w:b/>
      <w:sz w:val="24"/>
      <w:szCs w:val="24"/>
    </w:rPr>
  </w:style>
  <w:style w:type="character" w:customStyle="1" w:styleId="ListLabel12">
    <w:name w:val="ListLabel 12"/>
    <w:rsid w:val="00820051"/>
    <w:rPr>
      <w:b/>
    </w:rPr>
  </w:style>
  <w:style w:type="character" w:customStyle="1" w:styleId="ListLabel13">
    <w:name w:val="ListLabel 13"/>
    <w:rsid w:val="00820051"/>
    <w:rPr>
      <w:b/>
      <w:sz w:val="24"/>
      <w:szCs w:val="24"/>
    </w:rPr>
  </w:style>
  <w:style w:type="character" w:customStyle="1" w:styleId="ListLabel14">
    <w:name w:val="ListLabel 14"/>
    <w:rsid w:val="00820051"/>
    <w:rPr>
      <w:rFonts w:cs="Times New Roman"/>
      <w:color w:val="00000A"/>
    </w:rPr>
  </w:style>
  <w:style w:type="character" w:customStyle="1" w:styleId="ListLabel15">
    <w:name w:val="ListLabel 15"/>
    <w:rsid w:val="00820051"/>
    <w:rPr>
      <w:rFonts w:cs="Courier New"/>
    </w:rPr>
  </w:style>
  <w:style w:type="character" w:customStyle="1" w:styleId="ListLabel16">
    <w:name w:val="ListLabel 16"/>
    <w:rsid w:val="00820051"/>
    <w:rPr>
      <w:b w:val="0"/>
      <w:i w:val="0"/>
      <w:color w:val="00000A"/>
    </w:rPr>
  </w:style>
  <w:style w:type="character" w:customStyle="1" w:styleId="ListLabel17">
    <w:name w:val="ListLabel 17"/>
    <w:rsid w:val="00820051"/>
    <w:rPr>
      <w:rFonts w:eastAsia="Times New Roman" w:cs="Arial"/>
    </w:rPr>
  </w:style>
  <w:style w:type="character" w:customStyle="1" w:styleId="ListLabel18">
    <w:name w:val="ListLabel 18"/>
    <w:rsid w:val="00820051"/>
    <w:rPr>
      <w:b/>
      <w:color w:val="000000"/>
    </w:rPr>
  </w:style>
  <w:style w:type="character" w:customStyle="1" w:styleId="ListLabel19">
    <w:name w:val="ListLabel 19"/>
    <w:rsid w:val="00820051"/>
    <w:rPr>
      <w:rFonts w:cs="Times New Roman"/>
      <w:b/>
      <w:i w:val="0"/>
      <w:sz w:val="24"/>
      <w:szCs w:val="24"/>
    </w:rPr>
  </w:style>
  <w:style w:type="character" w:customStyle="1" w:styleId="ListLabel20">
    <w:name w:val="ListLabel 20"/>
    <w:rsid w:val="00820051"/>
    <w:rPr>
      <w:b/>
      <w:i w:val="0"/>
    </w:rPr>
  </w:style>
  <w:style w:type="character" w:customStyle="1" w:styleId="ListLabel21">
    <w:name w:val="ListLabel 21"/>
    <w:rsid w:val="00820051"/>
    <w:rPr>
      <w:rFonts w:eastAsia="SimSun" w:cs="Helvetica"/>
    </w:rPr>
  </w:style>
  <w:style w:type="character" w:customStyle="1" w:styleId="ListLabel22">
    <w:name w:val="ListLabel 22"/>
    <w:rsid w:val="00820051"/>
    <w:rPr>
      <w:rFonts w:eastAsia="Cambria" w:cs="Cambria"/>
      <w:color w:val="00000A"/>
    </w:rPr>
  </w:style>
  <w:style w:type="character" w:customStyle="1" w:styleId="ListLabel23">
    <w:name w:val="ListLabel 23"/>
    <w:rsid w:val="00820051"/>
    <w:rPr>
      <w:rFonts w:eastAsia="Cambria" w:cs="Cambria"/>
      <w:b/>
      <w:color w:val="00000A"/>
    </w:rPr>
  </w:style>
  <w:style w:type="character" w:customStyle="1" w:styleId="ListLabel24">
    <w:name w:val="ListLabel 24"/>
    <w:rsid w:val="00820051"/>
    <w:rPr>
      <w:b w:val="0"/>
    </w:rPr>
  </w:style>
  <w:style w:type="character" w:customStyle="1" w:styleId="ListLabel25">
    <w:name w:val="ListLabel 25"/>
    <w:rsid w:val="00820051"/>
    <w:rPr>
      <w:b/>
      <w:bCs/>
    </w:rPr>
  </w:style>
  <w:style w:type="character" w:customStyle="1" w:styleId="ListLabel26">
    <w:name w:val="ListLabel 26"/>
    <w:rsid w:val="00820051"/>
    <w:rPr>
      <w:b/>
      <w:bCs w:val="0"/>
    </w:rPr>
  </w:style>
  <w:style w:type="character" w:customStyle="1" w:styleId="ListLabel27">
    <w:name w:val="ListLabel 27"/>
    <w:rsid w:val="00820051"/>
    <w:rPr>
      <w:rFonts w:eastAsia="SimSun" w:cs="Times New Roman"/>
    </w:rPr>
  </w:style>
  <w:style w:type="character" w:customStyle="1" w:styleId="ListLabel28">
    <w:name w:val="ListLabel 28"/>
    <w:rsid w:val="00820051"/>
    <w:rPr>
      <w:b/>
      <w:i w:val="0"/>
      <w:sz w:val="24"/>
      <w:szCs w:val="24"/>
    </w:rPr>
  </w:style>
  <w:style w:type="character" w:customStyle="1" w:styleId="ListLabel29">
    <w:name w:val="ListLabel 29"/>
    <w:rsid w:val="00820051"/>
    <w:rPr>
      <w:b w:val="0"/>
      <w:i/>
      <w:color w:val="000000"/>
      <w:sz w:val="24"/>
      <w:szCs w:val="24"/>
    </w:rPr>
  </w:style>
  <w:style w:type="character" w:customStyle="1" w:styleId="ListLabel30">
    <w:name w:val="ListLabel 30"/>
    <w:rsid w:val="00820051"/>
    <w:rPr>
      <w:rFonts w:cs="Arial"/>
      <w:b/>
      <w:bCs/>
      <w:sz w:val="24"/>
      <w:szCs w:val="24"/>
    </w:rPr>
  </w:style>
  <w:style w:type="character" w:customStyle="1" w:styleId="ListLabel31">
    <w:name w:val="ListLabel 31"/>
    <w:rsid w:val="00820051"/>
    <w:rPr>
      <w:color w:val="00000A"/>
    </w:rPr>
  </w:style>
  <w:style w:type="character" w:customStyle="1" w:styleId="ListLabel32">
    <w:name w:val="ListLabel 32"/>
    <w:rsid w:val="00820051"/>
    <w:rPr>
      <w:b/>
      <w:bCs/>
      <w:color w:val="00000A"/>
    </w:rPr>
  </w:style>
  <w:style w:type="character" w:customStyle="1" w:styleId="ListLabel33">
    <w:name w:val="ListLabel 33"/>
    <w:rsid w:val="00820051"/>
    <w:rPr>
      <w:rFonts w:cs="Times New Roman"/>
      <w:color w:val="00000A"/>
      <w:sz w:val="20"/>
    </w:rPr>
  </w:style>
  <w:style w:type="character" w:customStyle="1" w:styleId="ListLabel34">
    <w:name w:val="ListLabel 34"/>
    <w:rsid w:val="00820051"/>
    <w:rPr>
      <w:b w:val="0"/>
      <w:bCs w:val="0"/>
    </w:rPr>
  </w:style>
  <w:style w:type="character" w:customStyle="1" w:styleId="ListLabel35">
    <w:name w:val="ListLabel 35"/>
    <w:rsid w:val="00820051"/>
    <w:rPr>
      <w:sz w:val="20"/>
    </w:rPr>
  </w:style>
  <w:style w:type="character" w:customStyle="1" w:styleId="ListLabel36">
    <w:name w:val="ListLabel 36"/>
    <w:rsid w:val="00820051"/>
    <w:rPr>
      <w:rFonts w:eastAsia="Times New Roman" w:cs="Arial"/>
      <w:b w:val="0"/>
      <w:bCs/>
    </w:rPr>
  </w:style>
  <w:style w:type="character" w:customStyle="1" w:styleId="ListLabel37">
    <w:name w:val="ListLabel 37"/>
    <w:rsid w:val="00820051"/>
    <w:rPr>
      <w:rFonts w:eastAsia="Times New Roman" w:cs="Arial"/>
      <w:b w:val="0"/>
      <w:bCs w:val="0"/>
    </w:rPr>
  </w:style>
  <w:style w:type="character" w:customStyle="1" w:styleId="ListLabel38">
    <w:name w:val="ListLabel 38"/>
    <w:rsid w:val="00820051"/>
    <w:rPr>
      <w:rFonts w:eastAsia="Times New Roman" w:cs="Helvetica"/>
      <w:b w:val="0"/>
      <w:i/>
    </w:rPr>
  </w:style>
  <w:style w:type="character" w:customStyle="1" w:styleId="ListLabel39">
    <w:name w:val="ListLabel 39"/>
    <w:rsid w:val="00820051"/>
    <w:rPr>
      <w:rFonts w:cs="Times New Roman"/>
      <w:b/>
      <w:color w:val="000000"/>
    </w:rPr>
  </w:style>
  <w:style w:type="character" w:customStyle="1" w:styleId="Znakiprzypiswkocowych">
    <w:name w:val="Znaki przypisów końcowych"/>
    <w:rsid w:val="00820051"/>
    <w:rPr>
      <w:vertAlign w:val="superscript"/>
    </w:rPr>
  </w:style>
  <w:style w:type="character" w:customStyle="1" w:styleId="WW-Znakiprzypiswkocowych">
    <w:name w:val="WW-Znaki przypisów końcowych"/>
    <w:rsid w:val="00820051"/>
  </w:style>
  <w:style w:type="character" w:customStyle="1" w:styleId="Symbolewypunktowania">
    <w:name w:val="Symbole wypunktowania"/>
    <w:rsid w:val="00820051"/>
    <w:rPr>
      <w:rFonts w:ascii="OpenSymbol" w:eastAsia="OpenSymbol" w:hAnsi="OpenSymbol" w:cs="OpenSymbol"/>
    </w:rPr>
  </w:style>
  <w:style w:type="character" w:styleId="Odwoanieprzypisudolnego">
    <w:name w:val="footnote reference"/>
    <w:uiPriority w:val="99"/>
    <w:rsid w:val="00820051"/>
    <w:rPr>
      <w:vertAlign w:val="superscript"/>
    </w:rPr>
  </w:style>
  <w:style w:type="character" w:customStyle="1" w:styleId="Znakinumeracji">
    <w:name w:val="Znaki numeracji"/>
    <w:rsid w:val="00820051"/>
  </w:style>
  <w:style w:type="character" w:styleId="Odwoanieprzypisukocowego">
    <w:name w:val="endnote reference"/>
    <w:uiPriority w:val="99"/>
    <w:rsid w:val="00820051"/>
    <w:rPr>
      <w:vertAlign w:val="superscript"/>
    </w:rPr>
  </w:style>
  <w:style w:type="paragraph" w:customStyle="1" w:styleId="Nagwek10">
    <w:name w:val="Nagłówek1"/>
    <w:basedOn w:val="Normalny"/>
    <w:next w:val="Tekstpodstawowy"/>
    <w:rsid w:val="00820051"/>
    <w:pPr>
      <w:keepNext/>
      <w:spacing w:before="240" w:after="120"/>
    </w:pPr>
    <w:rPr>
      <w:rFonts w:ascii="Arial" w:eastAsia="Microsoft YaHei" w:hAnsi="Arial" w:cs="Mangal"/>
      <w:sz w:val="28"/>
      <w:szCs w:val="28"/>
    </w:rPr>
  </w:style>
  <w:style w:type="paragraph" w:styleId="Tekstpodstawowy">
    <w:name w:val="Body Text"/>
    <w:basedOn w:val="Normalny"/>
    <w:link w:val="TekstpodstawowyZnak1"/>
    <w:rsid w:val="00820051"/>
    <w:rPr>
      <w:rFonts w:eastAsia="Calibri"/>
      <w:b/>
      <w:sz w:val="20"/>
      <w:szCs w:val="20"/>
    </w:rPr>
  </w:style>
  <w:style w:type="character" w:customStyle="1" w:styleId="TekstpodstawowyZnak1">
    <w:name w:val="Tekst podstawowy Znak1"/>
    <w:basedOn w:val="Domylnaczcionkaakapitu"/>
    <w:link w:val="Tekstpodstawowy"/>
    <w:rsid w:val="00820051"/>
    <w:rPr>
      <w:rFonts w:ascii="Times New Roman" w:eastAsia="Calibri" w:hAnsi="Times New Roman" w:cs="Tahoma"/>
      <w:b/>
      <w:kern w:val="1"/>
      <w:sz w:val="20"/>
      <w:szCs w:val="20"/>
      <w:lang w:val="en-US" w:eastAsia="ar-SA"/>
    </w:rPr>
  </w:style>
  <w:style w:type="paragraph" w:styleId="Lista">
    <w:name w:val="List"/>
    <w:basedOn w:val="Normalny"/>
    <w:rsid w:val="00820051"/>
    <w:pPr>
      <w:ind w:left="283" w:hanging="283"/>
    </w:pPr>
    <w:rPr>
      <w:rFonts w:cs="Mangal"/>
    </w:rPr>
  </w:style>
  <w:style w:type="paragraph" w:customStyle="1" w:styleId="Podpis1">
    <w:name w:val="Podpis1"/>
    <w:basedOn w:val="Normalny"/>
    <w:rsid w:val="00820051"/>
    <w:pPr>
      <w:suppressLineNumbers/>
      <w:spacing w:before="120" w:after="120"/>
    </w:pPr>
    <w:rPr>
      <w:rFonts w:cs="Mangal"/>
      <w:i/>
      <w:iCs/>
    </w:rPr>
  </w:style>
  <w:style w:type="paragraph" w:customStyle="1" w:styleId="Indeks">
    <w:name w:val="Indeks"/>
    <w:basedOn w:val="Normalny"/>
    <w:rsid w:val="00820051"/>
    <w:pPr>
      <w:suppressLineNumbers/>
    </w:pPr>
    <w:rPr>
      <w:rFonts w:cs="Mangal"/>
    </w:rPr>
  </w:style>
  <w:style w:type="paragraph" w:styleId="Nagwek">
    <w:name w:val="header"/>
    <w:aliases w:val="Nagłówek strony"/>
    <w:basedOn w:val="Normalny"/>
    <w:link w:val="NagwekZnak1"/>
    <w:uiPriority w:val="99"/>
    <w:qFormat/>
    <w:rsid w:val="00820051"/>
    <w:pPr>
      <w:suppressLineNumbers/>
      <w:tabs>
        <w:tab w:val="center" w:pos="4536"/>
        <w:tab w:val="right" w:pos="9072"/>
      </w:tabs>
    </w:pPr>
    <w:rPr>
      <w:rFonts w:eastAsia="Calibri"/>
      <w:szCs w:val="20"/>
    </w:rPr>
  </w:style>
  <w:style w:type="character" w:customStyle="1" w:styleId="NagwekZnak1">
    <w:name w:val="Nagłówek Znak1"/>
    <w:aliases w:val="Nagłówek strony Znak1"/>
    <w:basedOn w:val="Domylnaczcionkaakapitu"/>
    <w:link w:val="Nagwek"/>
    <w:rsid w:val="00820051"/>
    <w:rPr>
      <w:rFonts w:ascii="Times New Roman" w:eastAsia="Calibri" w:hAnsi="Times New Roman" w:cs="Tahoma"/>
      <w:kern w:val="1"/>
      <w:sz w:val="24"/>
      <w:szCs w:val="20"/>
      <w:lang w:val="en-US" w:eastAsia="ar-SA"/>
    </w:rPr>
  </w:style>
  <w:style w:type="paragraph" w:styleId="Stopka">
    <w:name w:val="footer"/>
    <w:basedOn w:val="Normalny"/>
    <w:link w:val="StopkaZnak1"/>
    <w:uiPriority w:val="99"/>
    <w:rsid w:val="00820051"/>
    <w:pPr>
      <w:suppressLineNumbers/>
      <w:tabs>
        <w:tab w:val="center" w:pos="4536"/>
        <w:tab w:val="right" w:pos="9072"/>
      </w:tabs>
    </w:pPr>
    <w:rPr>
      <w:rFonts w:eastAsia="Calibri"/>
      <w:szCs w:val="20"/>
    </w:rPr>
  </w:style>
  <w:style w:type="character" w:customStyle="1" w:styleId="StopkaZnak1">
    <w:name w:val="Stopka Znak1"/>
    <w:basedOn w:val="Domylnaczcionkaakapitu"/>
    <w:link w:val="Stopka"/>
    <w:rsid w:val="00820051"/>
    <w:rPr>
      <w:rFonts w:ascii="Times New Roman" w:eastAsia="Calibri" w:hAnsi="Times New Roman" w:cs="Tahoma"/>
      <w:kern w:val="1"/>
      <w:sz w:val="24"/>
      <w:szCs w:val="20"/>
      <w:lang w:val="en-US" w:eastAsia="ar-SA"/>
    </w:rPr>
  </w:style>
  <w:style w:type="paragraph" w:customStyle="1" w:styleId="Kolorowalistaakcent11">
    <w:name w:val="Kolorowa lista — akcent 11"/>
    <w:aliases w:val="L1,Numerowanie,Akapit z listą5,T_SZ_List Paragraph,normalny tekst,Jasna lista — akcent 51,Kolorowa lista — akcent 111,Średnia siatka 1 — akcent 22,Średnia siatka 1 — akcent 23"/>
    <w:basedOn w:val="Normalny"/>
    <w:uiPriority w:val="34"/>
    <w:qFormat/>
    <w:rsid w:val="00820051"/>
    <w:pPr>
      <w:spacing w:before="20" w:after="40" w:line="252" w:lineRule="auto"/>
      <w:ind w:left="720"/>
      <w:jc w:val="both"/>
    </w:pPr>
    <w:rPr>
      <w:rFonts w:ascii="Calibri" w:eastAsia="SimSun" w:hAnsi="Calibri" w:cs="Calibri"/>
      <w:sz w:val="20"/>
      <w:szCs w:val="20"/>
    </w:rPr>
  </w:style>
  <w:style w:type="paragraph" w:customStyle="1" w:styleId="Default">
    <w:name w:val="Default"/>
    <w:qFormat/>
    <w:rsid w:val="00820051"/>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Bezodstpw1">
    <w:name w:val="Bez odstępów1"/>
    <w:rsid w:val="00820051"/>
    <w:pPr>
      <w:suppressAutoHyphens/>
      <w:spacing w:after="0" w:line="240" w:lineRule="auto"/>
    </w:pPr>
    <w:rPr>
      <w:rFonts w:ascii="Calibri" w:eastAsia="Times New Roman" w:hAnsi="Calibri" w:cs="Times New Roman"/>
      <w:lang w:eastAsia="ar-SA"/>
    </w:rPr>
  </w:style>
  <w:style w:type="paragraph" w:customStyle="1" w:styleId="NormalnyWeb1">
    <w:name w:val="Normalny (Web)1"/>
    <w:basedOn w:val="Normalny"/>
    <w:rsid w:val="00820051"/>
    <w:rPr>
      <w:rFonts w:eastAsia="Calibri"/>
    </w:rPr>
  </w:style>
  <w:style w:type="paragraph" w:customStyle="1" w:styleId="Teksttreci2">
    <w:name w:val="Tekst treści (2)"/>
    <w:basedOn w:val="Normalny"/>
    <w:link w:val="Teksttreci20"/>
    <w:qFormat/>
    <w:rsid w:val="00820051"/>
    <w:pPr>
      <w:shd w:val="clear" w:color="auto" w:fill="FFFFFF"/>
      <w:spacing w:before="240" w:line="252" w:lineRule="exact"/>
      <w:ind w:hanging="360"/>
      <w:jc w:val="both"/>
    </w:pPr>
    <w:rPr>
      <w:sz w:val="21"/>
    </w:rPr>
  </w:style>
  <w:style w:type="paragraph" w:customStyle="1" w:styleId="a-podst-2">
    <w:name w:val="a-podst-2"/>
    <w:basedOn w:val="Normalny"/>
    <w:rsid w:val="00820051"/>
    <w:pPr>
      <w:spacing w:line="360" w:lineRule="auto"/>
      <w:ind w:left="284" w:hanging="284"/>
    </w:pPr>
    <w:rPr>
      <w:szCs w:val="20"/>
    </w:rPr>
  </w:style>
  <w:style w:type="paragraph" w:customStyle="1" w:styleId="Teksttreci5">
    <w:name w:val="Tekst treści (5)"/>
    <w:basedOn w:val="Normalny"/>
    <w:rsid w:val="00820051"/>
    <w:pPr>
      <w:shd w:val="clear" w:color="auto" w:fill="FFFFFF"/>
      <w:spacing w:before="240" w:after="480" w:line="250" w:lineRule="exact"/>
      <w:ind w:hanging="320"/>
      <w:jc w:val="both"/>
    </w:pPr>
    <w:rPr>
      <w:i/>
      <w:sz w:val="22"/>
    </w:rPr>
  </w:style>
  <w:style w:type="paragraph" w:customStyle="1" w:styleId="pkt">
    <w:name w:val="pkt"/>
    <w:basedOn w:val="Normalny"/>
    <w:rsid w:val="00820051"/>
    <w:pPr>
      <w:spacing w:before="60" w:after="60" w:line="360" w:lineRule="auto"/>
      <w:ind w:left="851" w:hanging="295"/>
      <w:jc w:val="both"/>
    </w:pPr>
    <w:rPr>
      <w:rFonts w:ascii="Univers-PL" w:hAnsi="Univers-PL" w:cs="Univers-PL"/>
      <w:sz w:val="19"/>
      <w:szCs w:val="19"/>
      <w:u w:color="000000"/>
    </w:rPr>
  </w:style>
  <w:style w:type="paragraph" w:customStyle="1" w:styleId="Listanumerowana1">
    <w:name w:val="Lista numerowana1"/>
    <w:basedOn w:val="Normalny"/>
    <w:rsid w:val="00820051"/>
    <w:pPr>
      <w:numPr>
        <w:numId w:val="2"/>
      </w:numPr>
      <w:tabs>
        <w:tab w:val="left" w:pos="425"/>
      </w:tabs>
      <w:spacing w:before="120" w:after="60" w:line="288" w:lineRule="auto"/>
      <w:ind w:left="425" w:hanging="425"/>
    </w:pPr>
    <w:rPr>
      <w:rFonts w:ascii="Times" w:hAnsi="Times" w:cs="Times"/>
      <w:b/>
      <w:sz w:val="22"/>
      <w:szCs w:val="22"/>
    </w:rPr>
  </w:style>
  <w:style w:type="paragraph" w:customStyle="1" w:styleId="Listanumerowana21">
    <w:name w:val="Lista numerowana 21"/>
    <w:basedOn w:val="Normalny"/>
    <w:rsid w:val="00820051"/>
    <w:pPr>
      <w:tabs>
        <w:tab w:val="num" w:pos="0"/>
      </w:tabs>
      <w:spacing w:line="288" w:lineRule="auto"/>
      <w:ind w:left="992" w:hanging="567"/>
      <w:jc w:val="both"/>
    </w:pPr>
    <w:rPr>
      <w:rFonts w:ascii="Times" w:hAnsi="Times" w:cs="Times"/>
      <w:sz w:val="22"/>
    </w:rPr>
  </w:style>
  <w:style w:type="paragraph" w:customStyle="1" w:styleId="Listanumerowana31">
    <w:name w:val="Lista numerowana 31"/>
    <w:basedOn w:val="Normalny"/>
    <w:rsid w:val="00820051"/>
    <w:pPr>
      <w:tabs>
        <w:tab w:val="num" w:pos="0"/>
        <w:tab w:val="left" w:pos="1440"/>
      </w:tabs>
      <w:spacing w:line="288" w:lineRule="auto"/>
      <w:ind w:left="1701" w:hanging="709"/>
      <w:jc w:val="both"/>
    </w:pPr>
    <w:rPr>
      <w:rFonts w:ascii="Times" w:hAnsi="Times" w:cs="Times"/>
      <w:sz w:val="20"/>
      <w:szCs w:val="20"/>
    </w:rPr>
  </w:style>
  <w:style w:type="paragraph" w:customStyle="1" w:styleId="Listanumerowana41">
    <w:name w:val="Lista numerowana 41"/>
    <w:basedOn w:val="Listanumerowana31"/>
    <w:rsid w:val="00820051"/>
    <w:pPr>
      <w:ind w:left="2552" w:hanging="851"/>
    </w:pPr>
  </w:style>
  <w:style w:type="paragraph" w:customStyle="1" w:styleId="Listanumerowana51">
    <w:name w:val="Lista numerowana 51"/>
    <w:basedOn w:val="Normalny"/>
    <w:rsid w:val="00820051"/>
    <w:pPr>
      <w:tabs>
        <w:tab w:val="num" w:pos="0"/>
        <w:tab w:val="left" w:pos="2520"/>
      </w:tabs>
      <w:spacing w:line="288" w:lineRule="auto"/>
      <w:ind w:left="3544" w:hanging="992"/>
      <w:jc w:val="both"/>
    </w:pPr>
    <w:rPr>
      <w:rFonts w:ascii="Times" w:hAnsi="Times" w:cs="Times"/>
      <w:bCs/>
      <w:sz w:val="22"/>
      <w:szCs w:val="22"/>
    </w:rPr>
  </w:style>
  <w:style w:type="paragraph" w:customStyle="1" w:styleId="Tekstdymka1">
    <w:name w:val="Tekst dymka1"/>
    <w:basedOn w:val="Normalny"/>
    <w:rsid w:val="00820051"/>
    <w:rPr>
      <w:rFonts w:ascii="Tahoma" w:eastAsia="Calibri" w:hAnsi="Tahoma"/>
      <w:sz w:val="16"/>
      <w:szCs w:val="20"/>
    </w:rPr>
  </w:style>
  <w:style w:type="paragraph" w:customStyle="1" w:styleId="Tekstkomentarza1">
    <w:name w:val="Tekst komentarza1"/>
    <w:basedOn w:val="Normalny"/>
    <w:rsid w:val="00820051"/>
    <w:rPr>
      <w:rFonts w:eastAsia="Calibri"/>
      <w:sz w:val="20"/>
      <w:szCs w:val="20"/>
    </w:rPr>
  </w:style>
  <w:style w:type="paragraph" w:customStyle="1" w:styleId="Tematkomentarza1">
    <w:name w:val="Temat komentarza1"/>
    <w:basedOn w:val="Tekstkomentarza1"/>
    <w:rsid w:val="00820051"/>
    <w:rPr>
      <w:b/>
    </w:rPr>
  </w:style>
  <w:style w:type="paragraph" w:customStyle="1" w:styleId="normaltableau">
    <w:name w:val="normal_tableau"/>
    <w:basedOn w:val="Normalny"/>
    <w:rsid w:val="00820051"/>
    <w:pPr>
      <w:spacing w:before="120" w:after="120"/>
      <w:jc w:val="both"/>
    </w:pPr>
    <w:rPr>
      <w:rFonts w:ascii="Optima" w:hAnsi="Optima" w:cs="Optima"/>
      <w:sz w:val="22"/>
      <w:szCs w:val="22"/>
      <w:lang w:val="en-GB"/>
    </w:rPr>
  </w:style>
  <w:style w:type="paragraph" w:customStyle="1" w:styleId="Tekstprzypisudolnego1">
    <w:name w:val="Tekst przypisu dolnego1"/>
    <w:basedOn w:val="Normalny"/>
    <w:rsid w:val="00820051"/>
    <w:rPr>
      <w:rFonts w:eastAsia="Calibri"/>
      <w:sz w:val="20"/>
      <w:szCs w:val="20"/>
    </w:rPr>
  </w:style>
  <w:style w:type="paragraph" w:customStyle="1" w:styleId="Zwykytekst1">
    <w:name w:val="Zwykły tekst1"/>
    <w:basedOn w:val="Normalny"/>
    <w:rsid w:val="00820051"/>
    <w:rPr>
      <w:rFonts w:ascii="Courier New" w:eastAsia="MS Mincho" w:hAnsi="Courier New" w:cs="Courier New"/>
      <w:sz w:val="20"/>
      <w:szCs w:val="20"/>
    </w:rPr>
  </w:style>
  <w:style w:type="paragraph" w:customStyle="1" w:styleId="Tekstpodstawowywcity21">
    <w:name w:val="Tekst podstawowy wcięty 21"/>
    <w:basedOn w:val="Normalny"/>
    <w:rsid w:val="00820051"/>
    <w:pPr>
      <w:ind w:left="3686" w:hanging="1843"/>
      <w:jc w:val="both"/>
    </w:pPr>
    <w:rPr>
      <w:szCs w:val="20"/>
    </w:rPr>
  </w:style>
  <w:style w:type="paragraph" w:styleId="Tytu">
    <w:name w:val="Title"/>
    <w:basedOn w:val="Normalny"/>
    <w:next w:val="Podtytu"/>
    <w:link w:val="TytuZnak1"/>
    <w:qFormat/>
    <w:rsid w:val="00820051"/>
    <w:rPr>
      <w:rFonts w:ascii="Calibri Light" w:eastAsia="Calibri" w:hAnsi="Calibri Light" w:cs="Calibri Light"/>
      <w:b/>
      <w:bCs/>
      <w:spacing w:val="-10"/>
      <w:sz w:val="56"/>
      <w:szCs w:val="20"/>
    </w:rPr>
  </w:style>
  <w:style w:type="character" w:customStyle="1" w:styleId="TytuZnak1">
    <w:name w:val="Tytuł Znak1"/>
    <w:basedOn w:val="Domylnaczcionkaakapitu"/>
    <w:link w:val="Tytu"/>
    <w:rsid w:val="00820051"/>
    <w:rPr>
      <w:rFonts w:ascii="Calibri Light" w:eastAsia="Calibri" w:hAnsi="Calibri Light" w:cs="Calibri Light"/>
      <w:b/>
      <w:bCs/>
      <w:spacing w:val="-10"/>
      <w:kern w:val="1"/>
      <w:sz w:val="56"/>
      <w:szCs w:val="20"/>
      <w:lang w:val="en-US" w:eastAsia="ar-SA"/>
    </w:rPr>
  </w:style>
  <w:style w:type="paragraph" w:styleId="Podtytu">
    <w:name w:val="Subtitle"/>
    <w:basedOn w:val="Normalny"/>
    <w:next w:val="Tekstpodstawowy"/>
    <w:link w:val="PodtytuZnak1"/>
    <w:qFormat/>
    <w:rsid w:val="00820051"/>
    <w:pPr>
      <w:spacing w:after="60"/>
      <w:jc w:val="center"/>
    </w:pPr>
    <w:rPr>
      <w:rFonts w:ascii="Cambria" w:hAnsi="Cambria" w:cs="Cambria"/>
      <w:i/>
      <w:iCs/>
      <w:sz w:val="28"/>
      <w:szCs w:val="28"/>
    </w:rPr>
  </w:style>
  <w:style w:type="character" w:customStyle="1" w:styleId="PodtytuZnak1">
    <w:name w:val="Podtytuł Znak1"/>
    <w:basedOn w:val="Domylnaczcionkaakapitu"/>
    <w:link w:val="Podtytu"/>
    <w:rsid w:val="00820051"/>
    <w:rPr>
      <w:rFonts w:ascii="Cambria" w:eastAsia="Times New Roman" w:hAnsi="Cambria" w:cs="Cambria"/>
      <w:i/>
      <w:iCs/>
      <w:kern w:val="1"/>
      <w:sz w:val="28"/>
      <w:szCs w:val="28"/>
      <w:lang w:val="en-US" w:eastAsia="ar-SA"/>
    </w:rPr>
  </w:style>
  <w:style w:type="paragraph" w:customStyle="1" w:styleId="Teksttreci1">
    <w:name w:val="Tekst treści1"/>
    <w:basedOn w:val="Normalny"/>
    <w:rsid w:val="00820051"/>
    <w:pPr>
      <w:shd w:val="clear" w:color="auto" w:fill="FFFFFF"/>
      <w:spacing w:before="240" w:after="120" w:line="240" w:lineRule="atLeast"/>
      <w:ind w:hanging="1340"/>
      <w:jc w:val="center"/>
    </w:pPr>
    <w:rPr>
      <w:rFonts w:ascii="Calibri" w:eastAsia="Calibri" w:hAnsi="Calibri" w:cs="Calibri"/>
      <w:sz w:val="19"/>
      <w:szCs w:val="20"/>
    </w:rPr>
  </w:style>
  <w:style w:type="paragraph" w:customStyle="1" w:styleId="Tekstprzypisukocowego1">
    <w:name w:val="Tekst przypisu końcowego1"/>
    <w:basedOn w:val="Normalny"/>
    <w:rsid w:val="00820051"/>
    <w:rPr>
      <w:rFonts w:eastAsia="Calibri"/>
      <w:sz w:val="20"/>
      <w:szCs w:val="20"/>
    </w:rPr>
  </w:style>
  <w:style w:type="paragraph" w:customStyle="1" w:styleId="text-justify">
    <w:name w:val="text-justify"/>
    <w:basedOn w:val="Normalny"/>
    <w:qFormat/>
    <w:rsid w:val="00820051"/>
    <w:pPr>
      <w:spacing w:before="100" w:after="100"/>
    </w:pPr>
  </w:style>
  <w:style w:type="paragraph" w:customStyle="1" w:styleId="Kolorowecieniowanieakcent11">
    <w:name w:val="Kolorowe cieniowanie — akcent 11"/>
    <w:rsid w:val="00820051"/>
    <w:pPr>
      <w:suppressAutoHyphens/>
      <w:spacing w:after="0" w:line="240" w:lineRule="auto"/>
    </w:pPr>
    <w:rPr>
      <w:rFonts w:ascii="Times New Roman" w:eastAsia="Times New Roman" w:hAnsi="Times New Roman" w:cs="Times New Roman"/>
      <w:sz w:val="24"/>
      <w:szCs w:val="24"/>
      <w:lang w:eastAsia="ar-SA"/>
    </w:rPr>
  </w:style>
  <w:style w:type="paragraph" w:customStyle="1" w:styleId="Akapitzlist1">
    <w:name w:val="Akapit z listą1"/>
    <w:basedOn w:val="Normalny"/>
    <w:rsid w:val="00820051"/>
    <w:pPr>
      <w:spacing w:before="20" w:after="40" w:line="252" w:lineRule="auto"/>
      <w:ind w:left="720"/>
      <w:jc w:val="both"/>
    </w:pPr>
    <w:rPr>
      <w:rFonts w:ascii="Calibri" w:eastAsia="SimSun" w:hAnsi="Calibri" w:cs="Calibri"/>
      <w:sz w:val="20"/>
      <w:szCs w:val="20"/>
    </w:rPr>
  </w:style>
  <w:style w:type="paragraph" w:customStyle="1" w:styleId="Tekstpodstawowy21">
    <w:name w:val="Tekst podstawowy 21"/>
    <w:basedOn w:val="Normalny"/>
    <w:rsid w:val="00820051"/>
    <w:pPr>
      <w:spacing w:after="120" w:line="480" w:lineRule="auto"/>
    </w:pPr>
    <w:rPr>
      <w:rFonts w:eastAsia="Calibri"/>
    </w:rPr>
  </w:style>
  <w:style w:type="paragraph" w:customStyle="1" w:styleId="m5968006951817061090kolorowalistaakcent11">
    <w:name w:val="m5968006951817061090kolorowalistaakcent11"/>
    <w:basedOn w:val="Normalny"/>
    <w:rsid w:val="00820051"/>
    <w:pPr>
      <w:spacing w:before="100" w:after="100"/>
    </w:pPr>
    <w:rPr>
      <w:rFonts w:eastAsia="Calibri"/>
    </w:rPr>
  </w:style>
  <w:style w:type="paragraph" w:customStyle="1" w:styleId="ox-b171701408-msonormal">
    <w:name w:val="ox-b171701408-msonormal"/>
    <w:basedOn w:val="Normalny"/>
    <w:rsid w:val="00820051"/>
    <w:pPr>
      <w:spacing w:before="100" w:after="100"/>
    </w:pPr>
    <w:rPr>
      <w:rFonts w:eastAsia="Calibri"/>
    </w:rPr>
  </w:style>
  <w:style w:type="paragraph" w:customStyle="1" w:styleId="p1">
    <w:name w:val="p1"/>
    <w:basedOn w:val="Normalny"/>
    <w:rsid w:val="00820051"/>
    <w:rPr>
      <w:rFonts w:ascii="Helvetica" w:eastAsia="Calibri" w:hAnsi="Helvetica" w:cs="Helvetica"/>
      <w:sz w:val="15"/>
      <w:szCs w:val="15"/>
    </w:rPr>
  </w:style>
  <w:style w:type="paragraph" w:customStyle="1" w:styleId="p3">
    <w:name w:val="p3"/>
    <w:basedOn w:val="Normalny"/>
    <w:rsid w:val="00820051"/>
    <w:pPr>
      <w:jc w:val="both"/>
    </w:pPr>
    <w:rPr>
      <w:rFonts w:ascii="Helvetica Neue" w:eastAsia="Calibri" w:hAnsi="Helvetica Neue" w:cs="Helvetica Neue"/>
      <w:color w:val="454545"/>
      <w:sz w:val="18"/>
      <w:szCs w:val="18"/>
    </w:rPr>
  </w:style>
  <w:style w:type="paragraph" w:customStyle="1" w:styleId="p2">
    <w:name w:val="p2"/>
    <w:basedOn w:val="Normalny"/>
    <w:rsid w:val="00820051"/>
    <w:rPr>
      <w:rFonts w:ascii="Helvetica Neue" w:eastAsia="Calibri" w:hAnsi="Helvetica Neue" w:cs="Helvetica Neue"/>
      <w:color w:val="454545"/>
      <w:sz w:val="18"/>
      <w:szCs w:val="18"/>
    </w:rPr>
  </w:style>
  <w:style w:type="paragraph" w:customStyle="1" w:styleId="ox-2f2e412c31-msolistparagraph">
    <w:name w:val="ox-2f2e412c31-msolistparagraph"/>
    <w:basedOn w:val="Normalny"/>
    <w:rsid w:val="00820051"/>
    <w:pPr>
      <w:spacing w:before="100" w:after="100"/>
    </w:pPr>
    <w:rPr>
      <w:rFonts w:cs="Calibri"/>
    </w:rPr>
  </w:style>
  <w:style w:type="paragraph" w:customStyle="1" w:styleId="Poprawka1">
    <w:name w:val="Poprawka1"/>
    <w:rsid w:val="00820051"/>
    <w:pPr>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1">
    <w:name w:val="Tekst podstawowy1"/>
    <w:basedOn w:val="Normalny"/>
    <w:rsid w:val="00820051"/>
    <w:pPr>
      <w:jc w:val="both"/>
    </w:pPr>
    <w:rPr>
      <w:rFonts w:ascii="Calibri" w:eastAsia="Calibri" w:hAnsi="Calibri" w:cs="Calibri"/>
      <w:sz w:val="20"/>
      <w:szCs w:val="20"/>
    </w:rPr>
  </w:style>
  <w:style w:type="paragraph" w:customStyle="1" w:styleId="Normalny1">
    <w:name w:val="Normalny1"/>
    <w:rsid w:val="00820051"/>
    <w:pPr>
      <w:widowControl w:val="0"/>
      <w:suppressAutoHyphens/>
      <w:spacing w:after="0" w:line="240" w:lineRule="auto"/>
    </w:pPr>
    <w:rPr>
      <w:rFonts w:ascii="Times New Roman" w:eastAsia="Lucida Sans Unicode" w:hAnsi="Times New Roman" w:cs="Arial"/>
      <w:sz w:val="24"/>
      <w:szCs w:val="24"/>
      <w:lang w:eastAsia="hi-IN" w:bidi="hi-IN"/>
    </w:rPr>
  </w:style>
  <w:style w:type="paragraph" w:customStyle="1" w:styleId="Kolorowecieniowanieakcent31">
    <w:name w:val="Kolorowe cieniowanie — akcent 31"/>
    <w:basedOn w:val="Normalny"/>
    <w:rsid w:val="00820051"/>
    <w:pPr>
      <w:spacing w:before="20" w:after="40" w:line="252" w:lineRule="auto"/>
      <w:ind w:left="720"/>
      <w:jc w:val="both"/>
    </w:pPr>
    <w:rPr>
      <w:rFonts w:ascii="Calibri" w:eastAsia="SimSun" w:hAnsi="Calibri" w:cs="Calibri"/>
      <w:sz w:val="20"/>
      <w:szCs w:val="20"/>
    </w:rPr>
  </w:style>
  <w:style w:type="paragraph" w:customStyle="1" w:styleId="HTML-wstpniesformatowany1">
    <w:name w:val="HTML - wstępnie sformatowany1"/>
    <w:basedOn w:val="Normalny"/>
    <w:rsid w:val="00820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rzypisudolnego">
    <w:name w:val="footnote text"/>
    <w:basedOn w:val="Normalny"/>
    <w:link w:val="TekstprzypisudolnegoZnak1"/>
    <w:uiPriority w:val="99"/>
    <w:rsid w:val="00820051"/>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820051"/>
    <w:rPr>
      <w:rFonts w:ascii="Times New Roman" w:eastAsia="Times New Roman" w:hAnsi="Times New Roman" w:cs="Tahoma"/>
      <w:kern w:val="1"/>
      <w:sz w:val="20"/>
      <w:szCs w:val="20"/>
      <w:lang w:val="en-US" w:eastAsia="ar-SA"/>
    </w:rPr>
  </w:style>
  <w:style w:type="paragraph" w:customStyle="1" w:styleId="Zawartotabeli">
    <w:name w:val="Zawartość tabeli"/>
    <w:basedOn w:val="Normalny"/>
    <w:rsid w:val="00820051"/>
    <w:pPr>
      <w:suppressLineNumbers/>
    </w:pPr>
  </w:style>
  <w:style w:type="paragraph" w:customStyle="1" w:styleId="Nagwektabeli">
    <w:name w:val="Nagłówek tabeli"/>
    <w:basedOn w:val="Zawartotabeli"/>
    <w:rsid w:val="00820051"/>
    <w:pPr>
      <w:jc w:val="center"/>
    </w:pPr>
    <w:rPr>
      <w:b/>
      <w:bCs/>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Dot pt,List Paragraph"/>
    <w:basedOn w:val="Normalny"/>
    <w:uiPriority w:val="99"/>
    <w:qFormat/>
    <w:rsid w:val="00820051"/>
    <w:pPr>
      <w:widowControl/>
      <w:suppressAutoHyphens w:val="0"/>
      <w:spacing w:before="20" w:after="40" w:line="252" w:lineRule="auto"/>
      <w:ind w:left="720"/>
      <w:contextualSpacing/>
      <w:jc w:val="both"/>
    </w:pPr>
    <w:rPr>
      <w:rFonts w:ascii="Calibri" w:eastAsia="SimSun" w:hAnsi="Calibri" w:cs="Times New Roman"/>
      <w:kern w:val="0"/>
      <w:sz w:val="20"/>
      <w:szCs w:val="20"/>
      <w:lang w:val="pl-PL" w:eastAsia="zh-CN"/>
    </w:rPr>
  </w:style>
  <w:style w:type="paragraph" w:styleId="Zwykytekst">
    <w:name w:val="Plain Text"/>
    <w:basedOn w:val="Normalny"/>
    <w:link w:val="ZwykytekstZnak"/>
    <w:rsid w:val="00820051"/>
    <w:pPr>
      <w:widowControl/>
      <w:suppressAutoHyphens w:val="0"/>
    </w:pPr>
    <w:rPr>
      <w:rFonts w:ascii="Courier New" w:eastAsia="MS Mincho" w:hAnsi="Courier New" w:cs="Times New Roman"/>
      <w:kern w:val="0"/>
      <w:sz w:val="20"/>
      <w:szCs w:val="22"/>
      <w:lang w:val="pl-PL" w:eastAsia="en-US"/>
    </w:rPr>
  </w:style>
  <w:style w:type="character" w:customStyle="1" w:styleId="ZwykytekstZnak1">
    <w:name w:val="Zwykły tekst Znak1"/>
    <w:basedOn w:val="Domylnaczcionkaakapitu"/>
    <w:uiPriority w:val="99"/>
    <w:semiHidden/>
    <w:rsid w:val="00820051"/>
    <w:rPr>
      <w:rFonts w:ascii="Consolas" w:eastAsia="Times New Roman" w:hAnsi="Consolas" w:cs="Tahoma"/>
      <w:kern w:val="1"/>
      <w:sz w:val="21"/>
      <w:szCs w:val="21"/>
      <w:lang w:val="en-US" w:eastAsia="ar-SA"/>
    </w:rPr>
  </w:style>
  <w:style w:type="character" w:styleId="Odwoaniedokomentarza">
    <w:name w:val="annotation reference"/>
    <w:uiPriority w:val="99"/>
    <w:semiHidden/>
    <w:unhideWhenUsed/>
    <w:qFormat/>
    <w:rsid w:val="00820051"/>
    <w:rPr>
      <w:sz w:val="16"/>
      <w:szCs w:val="16"/>
    </w:rPr>
  </w:style>
  <w:style w:type="paragraph" w:styleId="Tekstkomentarza">
    <w:name w:val="annotation text"/>
    <w:basedOn w:val="Normalny"/>
    <w:link w:val="TekstkomentarzaZnak1"/>
    <w:uiPriority w:val="99"/>
    <w:unhideWhenUsed/>
    <w:qFormat/>
    <w:rsid w:val="00820051"/>
    <w:rPr>
      <w:rFonts w:cs="Times New Roman"/>
      <w:sz w:val="20"/>
      <w:szCs w:val="20"/>
    </w:rPr>
  </w:style>
  <w:style w:type="character" w:customStyle="1" w:styleId="TekstkomentarzaZnak1">
    <w:name w:val="Tekst komentarza Znak1"/>
    <w:basedOn w:val="Domylnaczcionkaakapitu"/>
    <w:link w:val="Tekstkomentarza"/>
    <w:uiPriority w:val="99"/>
    <w:rsid w:val="00820051"/>
    <w:rPr>
      <w:rFonts w:ascii="Times New Roman" w:eastAsia="Times New Roman" w:hAnsi="Times New Roman" w:cs="Times New Roman"/>
      <w:kern w:val="1"/>
      <w:sz w:val="20"/>
      <w:szCs w:val="20"/>
      <w:lang w:val="en-US" w:eastAsia="ar-SA"/>
    </w:rPr>
  </w:style>
  <w:style w:type="paragraph" w:styleId="Tematkomentarza">
    <w:name w:val="annotation subject"/>
    <w:basedOn w:val="Tekstkomentarza"/>
    <w:next w:val="Tekstkomentarza"/>
    <w:link w:val="TematkomentarzaZnak1"/>
    <w:uiPriority w:val="99"/>
    <w:semiHidden/>
    <w:unhideWhenUsed/>
    <w:rsid w:val="00820051"/>
    <w:rPr>
      <w:b/>
      <w:bCs/>
    </w:rPr>
  </w:style>
  <w:style w:type="character" w:customStyle="1" w:styleId="TematkomentarzaZnak1">
    <w:name w:val="Temat komentarza Znak1"/>
    <w:basedOn w:val="TekstkomentarzaZnak1"/>
    <w:link w:val="Tematkomentarza"/>
    <w:uiPriority w:val="99"/>
    <w:semiHidden/>
    <w:rsid w:val="00820051"/>
    <w:rPr>
      <w:rFonts w:ascii="Times New Roman" w:eastAsia="Times New Roman" w:hAnsi="Times New Roman" w:cs="Times New Roman"/>
      <w:b/>
      <w:bCs/>
      <w:kern w:val="1"/>
      <w:sz w:val="20"/>
      <w:szCs w:val="20"/>
      <w:lang w:val="en-US" w:eastAsia="ar-SA"/>
    </w:rPr>
  </w:style>
  <w:style w:type="paragraph" w:styleId="Tekstdymka">
    <w:name w:val="Balloon Text"/>
    <w:basedOn w:val="Normalny"/>
    <w:link w:val="TekstdymkaZnak1"/>
    <w:uiPriority w:val="99"/>
    <w:semiHidden/>
    <w:unhideWhenUsed/>
    <w:rsid w:val="00820051"/>
    <w:rPr>
      <w:rFonts w:ascii="Tahoma" w:hAnsi="Tahoma" w:cs="Times New Roman"/>
      <w:sz w:val="16"/>
      <w:szCs w:val="16"/>
    </w:rPr>
  </w:style>
  <w:style w:type="character" w:customStyle="1" w:styleId="TekstdymkaZnak1">
    <w:name w:val="Tekst dymka Znak1"/>
    <w:basedOn w:val="Domylnaczcionkaakapitu"/>
    <w:link w:val="Tekstdymka"/>
    <w:uiPriority w:val="99"/>
    <w:semiHidden/>
    <w:rsid w:val="00820051"/>
    <w:rPr>
      <w:rFonts w:ascii="Tahoma" w:eastAsia="Times New Roman" w:hAnsi="Tahoma" w:cs="Times New Roman"/>
      <w:kern w:val="1"/>
      <w:sz w:val="16"/>
      <w:szCs w:val="16"/>
      <w:lang w:val="en-US" w:eastAsia="ar-SA"/>
    </w:rPr>
  </w:style>
  <w:style w:type="character" w:customStyle="1" w:styleId="Zakotwiczenieprzypisudolnego">
    <w:name w:val="Zakotwiczenie przypisu dolnego"/>
    <w:rsid w:val="00820051"/>
    <w:rPr>
      <w:vertAlign w:val="superscript"/>
    </w:rPr>
  </w:style>
  <w:style w:type="paragraph" w:styleId="Tekstprzypisukocowego">
    <w:name w:val="endnote text"/>
    <w:basedOn w:val="Normalny"/>
    <w:link w:val="TekstprzypisukocowegoZnak1"/>
    <w:uiPriority w:val="99"/>
    <w:semiHidden/>
    <w:unhideWhenUsed/>
    <w:rsid w:val="00820051"/>
    <w:rPr>
      <w:rFonts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820051"/>
    <w:rPr>
      <w:rFonts w:ascii="Times New Roman" w:eastAsia="Times New Roman" w:hAnsi="Times New Roman" w:cs="Times New Roman"/>
      <w:kern w:val="1"/>
      <w:sz w:val="20"/>
      <w:szCs w:val="20"/>
      <w:lang w:val="en-US" w:eastAsia="ar-SA"/>
    </w:rPr>
  </w:style>
  <w:style w:type="paragraph" w:customStyle="1" w:styleId="gmail-msolistparagraph">
    <w:name w:val="gmail-msolistparagraph"/>
    <w:basedOn w:val="Normalny"/>
    <w:rsid w:val="00820051"/>
    <w:pPr>
      <w:widowControl/>
      <w:suppressAutoHyphens w:val="0"/>
      <w:spacing w:before="100" w:beforeAutospacing="1" w:after="100" w:afterAutospacing="1"/>
    </w:pPr>
    <w:rPr>
      <w:rFonts w:cs="Times New Roman"/>
      <w:kern w:val="0"/>
      <w:lang w:val="pl-PL" w:eastAsia="pl-PL"/>
    </w:rPr>
  </w:style>
  <w:style w:type="character" w:customStyle="1" w:styleId="gmail-msocommentreference">
    <w:name w:val="gmail-msocommentreference"/>
    <w:basedOn w:val="Domylnaczcionkaakapitu"/>
    <w:rsid w:val="00820051"/>
  </w:style>
  <w:style w:type="character" w:customStyle="1" w:styleId="Nierozpoznanawzmianka7">
    <w:name w:val="Nierozpoznana wzmianka7"/>
    <w:uiPriority w:val="99"/>
    <w:semiHidden/>
    <w:unhideWhenUsed/>
    <w:rsid w:val="00820051"/>
    <w:rPr>
      <w:color w:val="605E5C"/>
      <w:shd w:val="clear" w:color="auto" w:fill="E1DFDD"/>
    </w:rPr>
  </w:style>
  <w:style w:type="paragraph" w:styleId="NormalnyWeb">
    <w:name w:val="Normal (Web)"/>
    <w:basedOn w:val="Normalny"/>
    <w:uiPriority w:val="99"/>
    <w:unhideWhenUsed/>
    <w:rsid w:val="00820051"/>
    <w:pPr>
      <w:widowControl/>
      <w:suppressAutoHyphens w:val="0"/>
      <w:spacing w:before="100" w:beforeAutospacing="1" w:after="100" w:afterAutospacing="1"/>
    </w:pPr>
    <w:rPr>
      <w:rFonts w:cs="Times New Roman"/>
      <w:kern w:val="0"/>
      <w:lang w:val="pl-PL" w:eastAsia="pl-PL"/>
    </w:rPr>
  </w:style>
  <w:style w:type="paragraph" w:customStyle="1" w:styleId="Standard">
    <w:name w:val="Standard"/>
    <w:qFormat/>
    <w:rsid w:val="00820051"/>
    <w:pPr>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czeinternetowe">
    <w:name w:val="Łącze internetowe"/>
    <w:uiPriority w:val="99"/>
    <w:rsid w:val="00820051"/>
    <w:rPr>
      <w:rFonts w:cs="Times New Roman"/>
      <w:color w:val="0000FF"/>
      <w:u w:val="single"/>
    </w:rPr>
  </w:style>
  <w:style w:type="character" w:customStyle="1" w:styleId="Domylnaczcionkaakapitu3">
    <w:name w:val="Domyślna czcionka akapitu3"/>
    <w:rsid w:val="001835D3"/>
  </w:style>
  <w:style w:type="character" w:customStyle="1" w:styleId="UyteHipercze2">
    <w:name w:val="UżyteHiperłącze2"/>
    <w:rsid w:val="001835D3"/>
    <w:rPr>
      <w:rFonts w:cs="Times New Roman"/>
      <w:color w:val="954F72"/>
      <w:u w:val="single"/>
    </w:rPr>
  </w:style>
  <w:style w:type="character" w:customStyle="1" w:styleId="Odwoaniedokomentarza2">
    <w:name w:val="Odwołanie do komentarza2"/>
    <w:rsid w:val="001835D3"/>
    <w:rPr>
      <w:rFonts w:cs="Times New Roman"/>
      <w:sz w:val="16"/>
    </w:rPr>
  </w:style>
  <w:style w:type="character" w:customStyle="1" w:styleId="Odwoanieprzypisudolnego2">
    <w:name w:val="Odwołanie przypisu dolnego2"/>
    <w:rsid w:val="001835D3"/>
    <w:rPr>
      <w:rFonts w:cs="Times New Roman"/>
      <w:vertAlign w:val="superscript"/>
    </w:rPr>
  </w:style>
  <w:style w:type="character" w:customStyle="1" w:styleId="Odwoanieprzypisukocowego2">
    <w:name w:val="Odwołanie przypisu końcowego2"/>
    <w:rsid w:val="001835D3"/>
    <w:rPr>
      <w:rFonts w:cs="Times New Roman"/>
      <w:vertAlign w:val="superscript"/>
    </w:rPr>
  </w:style>
  <w:style w:type="character" w:customStyle="1" w:styleId="Nierozpoznanawzmianka70">
    <w:name w:val="Nierozpoznana wzmianka7"/>
    <w:rsid w:val="001835D3"/>
    <w:rPr>
      <w:color w:val="605E5C"/>
    </w:rPr>
  </w:style>
  <w:style w:type="paragraph" w:customStyle="1" w:styleId="Bezodstpw2">
    <w:name w:val="Bez odstępów2"/>
    <w:rsid w:val="001835D3"/>
    <w:pPr>
      <w:suppressAutoHyphens/>
      <w:spacing w:after="0" w:line="240" w:lineRule="auto"/>
    </w:pPr>
    <w:rPr>
      <w:rFonts w:ascii="Calibri" w:eastAsia="Times New Roman" w:hAnsi="Calibri" w:cs="Times New Roman"/>
      <w:lang w:eastAsia="ar-SA"/>
    </w:rPr>
  </w:style>
  <w:style w:type="paragraph" w:customStyle="1" w:styleId="NormalnyWeb2">
    <w:name w:val="Normalny (Web)2"/>
    <w:basedOn w:val="Normalny"/>
    <w:rsid w:val="001835D3"/>
    <w:rPr>
      <w:rFonts w:eastAsia="Calibri"/>
    </w:rPr>
  </w:style>
  <w:style w:type="paragraph" w:customStyle="1" w:styleId="Listanumerowana2">
    <w:name w:val="Lista numerowana2"/>
    <w:basedOn w:val="Normalny"/>
    <w:rsid w:val="001835D3"/>
    <w:pPr>
      <w:tabs>
        <w:tab w:val="num" w:pos="0"/>
        <w:tab w:val="left" w:pos="425"/>
      </w:tabs>
      <w:spacing w:before="120" w:after="60" w:line="288" w:lineRule="auto"/>
      <w:ind w:left="425" w:hanging="425"/>
    </w:pPr>
    <w:rPr>
      <w:rFonts w:ascii="Times" w:hAnsi="Times" w:cs="Times"/>
      <w:b/>
      <w:sz w:val="22"/>
      <w:szCs w:val="22"/>
    </w:rPr>
  </w:style>
  <w:style w:type="paragraph" w:customStyle="1" w:styleId="Listanumerowana22">
    <w:name w:val="Lista numerowana 22"/>
    <w:basedOn w:val="Normalny"/>
    <w:rsid w:val="001835D3"/>
    <w:pPr>
      <w:tabs>
        <w:tab w:val="num" w:pos="0"/>
      </w:tabs>
      <w:spacing w:line="288" w:lineRule="auto"/>
      <w:ind w:left="992" w:hanging="567"/>
      <w:jc w:val="both"/>
    </w:pPr>
    <w:rPr>
      <w:rFonts w:ascii="Times" w:hAnsi="Times" w:cs="Times"/>
      <w:sz w:val="22"/>
    </w:rPr>
  </w:style>
  <w:style w:type="paragraph" w:customStyle="1" w:styleId="Listanumerowana32">
    <w:name w:val="Lista numerowana 32"/>
    <w:basedOn w:val="Normalny"/>
    <w:rsid w:val="001835D3"/>
    <w:pPr>
      <w:tabs>
        <w:tab w:val="num" w:pos="0"/>
        <w:tab w:val="left" w:pos="1440"/>
      </w:tabs>
      <w:spacing w:line="288" w:lineRule="auto"/>
      <w:ind w:left="1701" w:hanging="709"/>
      <w:jc w:val="both"/>
    </w:pPr>
    <w:rPr>
      <w:rFonts w:ascii="Times" w:hAnsi="Times" w:cs="Times"/>
      <w:sz w:val="20"/>
      <w:szCs w:val="20"/>
    </w:rPr>
  </w:style>
  <w:style w:type="paragraph" w:customStyle="1" w:styleId="Listanumerowana42">
    <w:name w:val="Lista numerowana 42"/>
    <w:basedOn w:val="Listanumerowana32"/>
    <w:rsid w:val="001835D3"/>
    <w:pPr>
      <w:ind w:left="2552" w:hanging="851"/>
    </w:pPr>
  </w:style>
  <w:style w:type="paragraph" w:customStyle="1" w:styleId="Listanumerowana52">
    <w:name w:val="Lista numerowana 52"/>
    <w:basedOn w:val="Normalny"/>
    <w:rsid w:val="001835D3"/>
    <w:pPr>
      <w:tabs>
        <w:tab w:val="num" w:pos="0"/>
        <w:tab w:val="left" w:pos="2520"/>
      </w:tabs>
      <w:spacing w:line="288" w:lineRule="auto"/>
      <w:ind w:left="3544" w:hanging="992"/>
      <w:jc w:val="both"/>
    </w:pPr>
    <w:rPr>
      <w:rFonts w:ascii="Times" w:hAnsi="Times" w:cs="Times"/>
      <w:bCs/>
      <w:sz w:val="22"/>
      <w:szCs w:val="22"/>
    </w:rPr>
  </w:style>
  <w:style w:type="paragraph" w:customStyle="1" w:styleId="Tekstdymka2">
    <w:name w:val="Tekst dymka2"/>
    <w:basedOn w:val="Normalny"/>
    <w:rsid w:val="001835D3"/>
    <w:rPr>
      <w:rFonts w:ascii="Tahoma" w:eastAsia="Calibri" w:hAnsi="Tahoma"/>
      <w:sz w:val="16"/>
      <w:szCs w:val="20"/>
    </w:rPr>
  </w:style>
  <w:style w:type="paragraph" w:customStyle="1" w:styleId="Tekstkomentarza2">
    <w:name w:val="Tekst komentarza2"/>
    <w:basedOn w:val="Normalny"/>
    <w:rsid w:val="001835D3"/>
    <w:rPr>
      <w:rFonts w:eastAsia="Calibri"/>
      <w:sz w:val="20"/>
      <w:szCs w:val="20"/>
    </w:rPr>
  </w:style>
  <w:style w:type="paragraph" w:customStyle="1" w:styleId="Tematkomentarza2">
    <w:name w:val="Temat komentarza2"/>
    <w:basedOn w:val="Tekstkomentarza2"/>
    <w:rsid w:val="001835D3"/>
    <w:rPr>
      <w:b/>
    </w:rPr>
  </w:style>
  <w:style w:type="paragraph" w:customStyle="1" w:styleId="Tekstprzypisudolnego2">
    <w:name w:val="Tekst przypisu dolnego2"/>
    <w:basedOn w:val="Normalny"/>
    <w:rsid w:val="001835D3"/>
    <w:rPr>
      <w:rFonts w:eastAsia="Calibri"/>
      <w:sz w:val="20"/>
      <w:szCs w:val="20"/>
    </w:rPr>
  </w:style>
  <w:style w:type="paragraph" w:customStyle="1" w:styleId="Zwykytekst2">
    <w:name w:val="Zwykły tekst2"/>
    <w:basedOn w:val="Normalny"/>
    <w:rsid w:val="001835D3"/>
    <w:rPr>
      <w:rFonts w:ascii="Courier New" w:eastAsia="MS Mincho" w:hAnsi="Courier New" w:cs="Courier New"/>
      <w:sz w:val="20"/>
      <w:szCs w:val="20"/>
    </w:rPr>
  </w:style>
  <w:style w:type="paragraph" w:customStyle="1" w:styleId="Tekstprzypisukocowego2">
    <w:name w:val="Tekst przypisu końcowego2"/>
    <w:basedOn w:val="Normalny"/>
    <w:rsid w:val="001835D3"/>
    <w:rPr>
      <w:rFonts w:eastAsia="Calibri"/>
      <w:sz w:val="20"/>
      <w:szCs w:val="20"/>
    </w:rPr>
  </w:style>
  <w:style w:type="paragraph" w:customStyle="1" w:styleId="Akapitzlist2">
    <w:name w:val="Akapit z listą2"/>
    <w:basedOn w:val="Normalny"/>
    <w:rsid w:val="001835D3"/>
    <w:pPr>
      <w:spacing w:before="20" w:after="40" w:line="252" w:lineRule="auto"/>
      <w:ind w:left="720"/>
      <w:jc w:val="both"/>
    </w:pPr>
    <w:rPr>
      <w:rFonts w:ascii="Calibri" w:eastAsia="SimSun" w:hAnsi="Calibri" w:cs="Calibri"/>
      <w:sz w:val="20"/>
      <w:szCs w:val="20"/>
    </w:rPr>
  </w:style>
  <w:style w:type="paragraph" w:customStyle="1" w:styleId="Tekstpodstawowy22">
    <w:name w:val="Tekst podstawowy 22"/>
    <w:basedOn w:val="Normalny"/>
    <w:rsid w:val="001835D3"/>
    <w:pPr>
      <w:spacing w:after="120" w:line="480" w:lineRule="auto"/>
    </w:pPr>
    <w:rPr>
      <w:rFonts w:eastAsia="Calibri"/>
    </w:rPr>
  </w:style>
  <w:style w:type="paragraph" w:customStyle="1" w:styleId="Poprawka2">
    <w:name w:val="Poprawka2"/>
    <w:rsid w:val="001835D3"/>
    <w:pPr>
      <w:suppressAutoHyphens/>
      <w:spacing w:after="0" w:line="240" w:lineRule="auto"/>
    </w:pPr>
    <w:rPr>
      <w:rFonts w:ascii="Times New Roman" w:eastAsia="Times New Roman" w:hAnsi="Times New Roman" w:cs="Times New Roman"/>
      <w:sz w:val="24"/>
      <w:szCs w:val="24"/>
      <w:lang w:eastAsia="ar-SA"/>
    </w:rPr>
  </w:style>
  <w:style w:type="paragraph" w:customStyle="1" w:styleId="HTML-wstpniesformatowany2">
    <w:name w:val="HTML - wstępnie sformatowany2"/>
    <w:basedOn w:val="Normalny"/>
    <w:rsid w:val="0018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oprawka">
    <w:name w:val="Revision"/>
    <w:hidden/>
    <w:uiPriority w:val="99"/>
    <w:rsid w:val="00E417B9"/>
    <w:pPr>
      <w:spacing w:after="0" w:line="240" w:lineRule="auto"/>
    </w:pPr>
    <w:rPr>
      <w:rFonts w:ascii="Times New Roman" w:eastAsia="Times New Roman" w:hAnsi="Times New Roman" w:cs="Tahoma"/>
      <w:kern w:val="1"/>
      <w:sz w:val="24"/>
      <w:szCs w:val="24"/>
      <w:lang w:val="en-US" w:eastAsia="ar-SA"/>
    </w:rPr>
  </w:style>
  <w:style w:type="character" w:customStyle="1" w:styleId="Teksttreci20">
    <w:name w:val="Tekst treści (2)_"/>
    <w:basedOn w:val="Domylnaczcionkaakapitu"/>
    <w:link w:val="Teksttreci2"/>
    <w:locked/>
    <w:rsid w:val="00257B2D"/>
    <w:rPr>
      <w:rFonts w:ascii="Times New Roman" w:eastAsia="Times New Roman" w:hAnsi="Times New Roman" w:cs="Tahoma"/>
      <w:kern w:val="1"/>
      <w:sz w:val="21"/>
      <w:szCs w:val="24"/>
      <w:shd w:val="clear" w:color="auto" w:fill="FFFFFF"/>
      <w:lang w:val="en-US" w:eastAsia="ar-SA"/>
    </w:rPr>
  </w:style>
  <w:style w:type="table" w:styleId="Tabela-Siatka">
    <w:name w:val="Table Grid"/>
    <w:basedOn w:val="Standardowy"/>
    <w:uiPriority w:val="59"/>
    <w:rsid w:val="00A40508"/>
    <w:pPr>
      <w:suppressAutoHyphens/>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semiHidden/>
    <w:unhideWhenUsed/>
    <w:rsid w:val="007A47D1"/>
    <w:rPr>
      <w:color w:val="605E5C"/>
      <w:shd w:val="clear" w:color="auto" w:fill="E1DFDD"/>
    </w:rPr>
  </w:style>
  <w:style w:type="character" w:customStyle="1" w:styleId="Nierozpoznanawzmianka9">
    <w:name w:val="Nierozpoznana wzmianka9"/>
    <w:basedOn w:val="Domylnaczcionkaakapitu"/>
    <w:uiPriority w:val="99"/>
    <w:semiHidden/>
    <w:unhideWhenUsed/>
    <w:rsid w:val="002240D5"/>
    <w:rPr>
      <w:color w:val="605E5C"/>
      <w:shd w:val="clear" w:color="auto" w:fill="E1DFDD"/>
    </w:rPr>
  </w:style>
  <w:style w:type="character" w:customStyle="1" w:styleId="fontstyle01">
    <w:name w:val="fontstyle01"/>
    <w:basedOn w:val="Domylnaczcionkaakapitu"/>
    <w:rsid w:val="003D624C"/>
    <w:rPr>
      <w:rFonts w:ascii="Cambria" w:hAnsi="Cambria" w:hint="default"/>
      <w:b w:val="0"/>
      <w:bCs w:val="0"/>
      <w:i w:val="0"/>
      <w:iCs w:val="0"/>
      <w:color w:val="000000"/>
      <w:sz w:val="24"/>
      <w:szCs w:val="24"/>
    </w:rPr>
  </w:style>
  <w:style w:type="numbering" w:customStyle="1" w:styleId="WWNum19">
    <w:name w:val="WWNum19"/>
    <w:basedOn w:val="Bezlisty"/>
    <w:rsid w:val="00904250"/>
    <w:pPr>
      <w:numPr>
        <w:numId w:val="3"/>
      </w:numPr>
    </w:pPr>
  </w:style>
  <w:style w:type="character" w:customStyle="1" w:styleId="Nierozpoznanawzmianka10">
    <w:name w:val="Nierozpoznana wzmianka10"/>
    <w:basedOn w:val="Domylnaczcionkaakapitu"/>
    <w:uiPriority w:val="50"/>
    <w:unhideWhenUsed/>
    <w:rsid w:val="00D555DB"/>
    <w:rPr>
      <w:color w:val="605E5C"/>
      <w:shd w:val="clear" w:color="auto" w:fill="E1DFDD"/>
    </w:rPr>
  </w:style>
  <w:style w:type="character" w:styleId="UyteHipercze">
    <w:name w:val="FollowedHyperlink"/>
    <w:basedOn w:val="Domylnaczcionkaakapitu"/>
    <w:uiPriority w:val="99"/>
    <w:semiHidden/>
    <w:unhideWhenUsed/>
    <w:rsid w:val="006B25AA"/>
    <w:rPr>
      <w:color w:val="954F72" w:themeColor="followedHyperlink"/>
      <w:u w:val="single"/>
    </w:rPr>
  </w:style>
  <w:style w:type="paragraph" w:styleId="Tekstpodstawowywcity">
    <w:name w:val="Body Text Indent"/>
    <w:basedOn w:val="Normalny"/>
    <w:link w:val="TekstpodstawowywcityZnak"/>
    <w:uiPriority w:val="99"/>
    <w:unhideWhenUsed/>
    <w:rsid w:val="00B56337"/>
    <w:pPr>
      <w:spacing w:after="120"/>
      <w:ind w:left="283"/>
    </w:pPr>
  </w:style>
  <w:style w:type="character" w:customStyle="1" w:styleId="TekstpodstawowywcityZnak">
    <w:name w:val="Tekst podstawowy wcięty Znak"/>
    <w:basedOn w:val="Domylnaczcionkaakapitu"/>
    <w:link w:val="Tekstpodstawowywcity"/>
    <w:uiPriority w:val="99"/>
    <w:rsid w:val="00B56337"/>
    <w:rPr>
      <w:rFonts w:ascii="Times New Roman" w:eastAsia="Times New Roman" w:hAnsi="Times New Roman" w:cs="Tahoma"/>
      <w:kern w:val="1"/>
      <w:sz w:val="24"/>
      <w:szCs w:val="24"/>
      <w:lang w:val="en-US" w:eastAsia="ar-SA"/>
    </w:rPr>
  </w:style>
  <w:style w:type="character" w:customStyle="1" w:styleId="Nagwek5Znak">
    <w:name w:val="Nagłówek 5 Znak"/>
    <w:basedOn w:val="Domylnaczcionkaakapitu"/>
    <w:link w:val="Nagwek5"/>
    <w:uiPriority w:val="9"/>
    <w:rsid w:val="00B56337"/>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B56337"/>
    <w:rPr>
      <w:rFonts w:ascii="Calibri Light" w:eastAsia="Times New Roman" w:hAnsi="Calibri Light" w:cs="Times New Roman"/>
      <w:i/>
      <w:iCs/>
      <w:color w:val="1F4D78"/>
      <w:sz w:val="20"/>
      <w:szCs w:val="20"/>
      <w:u w:color="000000"/>
    </w:rPr>
  </w:style>
  <w:style w:type="paragraph" w:customStyle="1" w:styleId="redniasiatka21">
    <w:name w:val="Średnia siatka 21"/>
    <w:link w:val="redniasiatka2Znak"/>
    <w:uiPriority w:val="99"/>
    <w:qFormat/>
    <w:rsid w:val="00B56337"/>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B56337"/>
    <w:rPr>
      <w:rFonts w:ascii="Calibri" w:eastAsia="Calibri" w:hAnsi="Calibri" w:cs="Times New Roman"/>
    </w:rPr>
  </w:style>
  <w:style w:type="paragraph" w:styleId="Tekstpodstawowy2">
    <w:name w:val="Body Text 2"/>
    <w:basedOn w:val="Normalny"/>
    <w:link w:val="Tekstpodstawowy2Znak"/>
    <w:uiPriority w:val="99"/>
    <w:semiHidden/>
    <w:unhideWhenUsed/>
    <w:rsid w:val="00B56337"/>
    <w:pPr>
      <w:adjustRightInd w:val="0"/>
      <w:spacing w:after="120" w:line="480" w:lineRule="auto"/>
      <w:jc w:val="both"/>
      <w:textAlignment w:val="baseline"/>
    </w:pPr>
    <w:rPr>
      <w:rFonts w:eastAsiaTheme="minorHAnsi" w:cs="Times New Roman"/>
      <w:kern w:val="0"/>
      <w:lang w:val="pl-PL" w:eastAsia="en-US"/>
    </w:rPr>
  </w:style>
  <w:style w:type="character" w:customStyle="1" w:styleId="Tekstpodstawowy2Znak1">
    <w:name w:val="Tekst podstawowy 2 Znak1"/>
    <w:basedOn w:val="Domylnaczcionkaakapitu"/>
    <w:uiPriority w:val="99"/>
    <w:semiHidden/>
    <w:rsid w:val="00B56337"/>
    <w:rPr>
      <w:rFonts w:ascii="Times New Roman" w:eastAsia="Times New Roman" w:hAnsi="Times New Roman" w:cs="Tahoma"/>
      <w:kern w:val="1"/>
      <w:sz w:val="24"/>
      <w:szCs w:val="24"/>
      <w:lang w:val="en-US" w:eastAsia="ar-SA"/>
    </w:rPr>
  </w:style>
  <w:style w:type="paragraph" w:styleId="Tekstpodstawowywcity2">
    <w:name w:val="Body Text Indent 2"/>
    <w:basedOn w:val="Normalny"/>
    <w:link w:val="Tekstpodstawowywcity2Znak"/>
    <w:uiPriority w:val="99"/>
    <w:semiHidden/>
    <w:unhideWhenUsed/>
    <w:rsid w:val="00B56337"/>
    <w:pPr>
      <w:widowControl/>
      <w:pBdr>
        <w:top w:val="nil"/>
        <w:left w:val="nil"/>
        <w:bottom w:val="nil"/>
        <w:right w:val="nil"/>
        <w:between w:val="nil"/>
        <w:bar w:val="nil"/>
      </w:pBdr>
      <w:suppressAutoHyphens w:val="0"/>
      <w:spacing w:after="120" w:line="480" w:lineRule="auto"/>
      <w:ind w:left="283"/>
    </w:pPr>
    <w:rPr>
      <w:rFonts w:ascii="Calibri" w:eastAsia="Calibri" w:hAnsi="Calibri" w:cs="Times New Roman"/>
      <w:color w:val="000000"/>
      <w:kern w:val="0"/>
      <w:sz w:val="20"/>
      <w:szCs w:val="20"/>
      <w:u w:color="000000"/>
      <w:bdr w:val="nil"/>
      <w:lang w:val="de-DE" w:eastAsia="pl-PL"/>
    </w:rPr>
  </w:style>
  <w:style w:type="character" w:customStyle="1" w:styleId="Tekstpodstawowywcity2Znak">
    <w:name w:val="Tekst podstawowy wcięty 2 Znak"/>
    <w:basedOn w:val="Domylnaczcionkaakapitu"/>
    <w:link w:val="Tekstpodstawowywcity2"/>
    <w:uiPriority w:val="99"/>
    <w:semiHidden/>
    <w:rsid w:val="00B56337"/>
    <w:rPr>
      <w:rFonts w:ascii="Calibri" w:eastAsia="Calibri" w:hAnsi="Calibri" w:cs="Times New Roman"/>
      <w:color w:val="000000"/>
      <w:sz w:val="20"/>
      <w:szCs w:val="20"/>
      <w:u w:color="000000"/>
      <w:bdr w:val="nil"/>
      <w:lang w:val="de-DE" w:eastAsia="pl-PL"/>
    </w:rPr>
  </w:style>
  <w:style w:type="paragraph" w:styleId="Lista2">
    <w:name w:val="List 2"/>
    <w:basedOn w:val="Normalny"/>
    <w:uiPriority w:val="99"/>
    <w:semiHidden/>
    <w:unhideWhenUsed/>
    <w:rsid w:val="00B56337"/>
    <w:pPr>
      <w:widowControl/>
      <w:suppressAutoHyphens w:val="0"/>
      <w:ind w:left="566" w:hanging="283"/>
      <w:contextualSpacing/>
    </w:pPr>
    <w:rPr>
      <w:rFonts w:cs="Times New Roman"/>
      <w:kern w:val="0"/>
      <w:u w:color="000000"/>
      <w:lang w:val="pl-PL" w:eastAsia="pl-PL"/>
    </w:rPr>
  </w:style>
  <w:style w:type="paragraph" w:customStyle="1" w:styleId="oddl-nadpis">
    <w:name w:val="oddíl-nadpis"/>
    <w:basedOn w:val="Normalny"/>
    <w:rsid w:val="00B56337"/>
    <w:pPr>
      <w:keepNext/>
      <w:tabs>
        <w:tab w:val="left" w:pos="567"/>
      </w:tabs>
      <w:suppressAutoHyphens w:val="0"/>
      <w:spacing w:before="240" w:line="240" w:lineRule="exact"/>
    </w:pPr>
    <w:rPr>
      <w:rFonts w:ascii="Arial" w:hAnsi="Arial" w:cs="Times New Roman"/>
      <w:b/>
      <w:kern w:val="0"/>
      <w:szCs w:val="18"/>
      <w:u w:color="000000"/>
      <w:lang w:val="cs-CZ" w:eastAsia="pl-PL"/>
    </w:rPr>
  </w:style>
  <w:style w:type="numbering" w:customStyle="1" w:styleId="Zaimportowanystyl2">
    <w:name w:val="Zaimportowany styl 2"/>
    <w:rsid w:val="00B56337"/>
    <w:pPr>
      <w:numPr>
        <w:numId w:val="20"/>
      </w:numPr>
    </w:pPr>
  </w:style>
  <w:style w:type="character" w:customStyle="1" w:styleId="m8069290857866364993gmail-alb">
    <w:name w:val="m_8069290857866364993gmail-a_lb"/>
    <w:rsid w:val="00B56337"/>
  </w:style>
  <w:style w:type="paragraph" w:customStyle="1" w:styleId="m8069290857866364993gmail-text-justify">
    <w:name w:val="m_8069290857866364993gmail-text-justify"/>
    <w:basedOn w:val="Normalny"/>
    <w:qFormat/>
    <w:rsid w:val="00B56337"/>
    <w:pPr>
      <w:widowControl/>
      <w:suppressAutoHyphens w:val="0"/>
      <w:spacing w:before="100" w:beforeAutospacing="1" w:after="100" w:afterAutospacing="1"/>
    </w:pPr>
    <w:rPr>
      <w:rFonts w:cs="Times New Roman"/>
      <w:kern w:val="0"/>
      <w:lang w:val="pl-PL" w:eastAsia="pl-PL"/>
    </w:rPr>
  </w:style>
  <w:style w:type="paragraph" w:customStyle="1" w:styleId="tyt">
    <w:name w:val="tyt"/>
    <w:basedOn w:val="Normalny"/>
    <w:rsid w:val="00B56337"/>
    <w:pPr>
      <w:keepNext/>
      <w:widowControl/>
      <w:suppressAutoHyphens w:val="0"/>
      <w:spacing w:before="60" w:after="60"/>
      <w:jc w:val="center"/>
    </w:pPr>
    <w:rPr>
      <w:rFonts w:cs="Times New Roman"/>
      <w:b/>
      <w:kern w:val="0"/>
      <w:szCs w:val="20"/>
      <w:lang w:val="pl-PL"/>
    </w:rPr>
  </w:style>
  <w:style w:type="paragraph" w:customStyle="1" w:styleId="Jasnasiatkaakcent31">
    <w:name w:val="Jasna siatka — akcent 31"/>
    <w:aliases w:val="sw tek"/>
    <w:basedOn w:val="Normalny"/>
    <w:uiPriority w:val="99"/>
    <w:qFormat/>
    <w:rsid w:val="00B56337"/>
    <w:pPr>
      <w:widowControl/>
      <w:spacing w:after="200" w:line="276" w:lineRule="auto"/>
      <w:ind w:left="720"/>
      <w:contextualSpacing/>
    </w:pPr>
    <w:rPr>
      <w:rFonts w:ascii="Calibri" w:eastAsia="Calibri" w:hAnsi="Calibri" w:cs="Times New Roman"/>
      <w:kern w:val="2"/>
      <w:sz w:val="22"/>
      <w:szCs w:val="22"/>
      <w:lang w:val="pl-PL" w:eastAsia="zh-CN"/>
    </w:rPr>
  </w:style>
  <w:style w:type="paragraph" w:customStyle="1" w:styleId="Textbody">
    <w:name w:val="Text body"/>
    <w:basedOn w:val="Standard"/>
    <w:rsid w:val="00B56337"/>
    <w:pPr>
      <w:widowControl w:val="0"/>
      <w:spacing w:after="120"/>
      <w:textAlignment w:val="baseline"/>
    </w:pPr>
  </w:style>
  <w:style w:type="paragraph" w:customStyle="1" w:styleId="rednialista2akcent21">
    <w:name w:val="Średnia lista 2 — akcent 21"/>
    <w:hidden/>
    <w:uiPriority w:val="99"/>
    <w:unhideWhenUsed/>
    <w:rsid w:val="00B56337"/>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B56337"/>
    <w:pPr>
      <w:widowControl/>
      <w:suppressAutoHyphens w:val="0"/>
      <w:spacing w:before="20" w:after="40" w:line="252" w:lineRule="auto"/>
      <w:ind w:left="720"/>
      <w:contextualSpacing/>
      <w:jc w:val="both"/>
    </w:pPr>
    <w:rPr>
      <w:rFonts w:ascii="Calibri" w:eastAsia="SimSun" w:hAnsi="Calibri" w:cs="Times New Roman"/>
      <w:kern w:val="0"/>
      <w:sz w:val="20"/>
      <w:szCs w:val="20"/>
      <w:lang w:val="pl-PL" w:eastAsia="zh-CN"/>
    </w:rPr>
  </w:style>
  <w:style w:type="paragraph" w:customStyle="1" w:styleId="numerowanie">
    <w:name w:val="numerowanie"/>
    <w:basedOn w:val="Normalny"/>
    <w:rsid w:val="00E65C8B"/>
    <w:pPr>
      <w:widowControl/>
      <w:suppressAutoHyphens w:val="0"/>
      <w:jc w:val="both"/>
    </w:pPr>
    <w:rPr>
      <w:rFonts w:ascii="Arial" w:eastAsiaTheme="minorHAnsi" w:hAnsi="Arial" w:cs="Arial"/>
      <w:spacing w:val="4"/>
      <w:kern w:val="0"/>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WWNum19"/>
    <w:pPr>
      <w:numPr>
        <w:numId w:val="3"/>
      </w:numPr>
    </w:pPr>
  </w:style>
  <w:style w:type="numbering" w:customStyle="1" w:styleId="Nagwek3Znak">
    <w:name w:val="Zaimportowanystyl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929">
      <w:bodyDiv w:val="1"/>
      <w:marLeft w:val="0"/>
      <w:marRight w:val="0"/>
      <w:marTop w:val="0"/>
      <w:marBottom w:val="0"/>
      <w:divBdr>
        <w:top w:val="none" w:sz="0" w:space="0" w:color="auto"/>
        <w:left w:val="none" w:sz="0" w:space="0" w:color="auto"/>
        <w:bottom w:val="none" w:sz="0" w:space="0" w:color="auto"/>
        <w:right w:val="none" w:sz="0" w:space="0" w:color="auto"/>
      </w:divBdr>
    </w:div>
    <w:div w:id="42485948">
      <w:bodyDiv w:val="1"/>
      <w:marLeft w:val="0"/>
      <w:marRight w:val="0"/>
      <w:marTop w:val="0"/>
      <w:marBottom w:val="0"/>
      <w:divBdr>
        <w:top w:val="none" w:sz="0" w:space="0" w:color="auto"/>
        <w:left w:val="none" w:sz="0" w:space="0" w:color="auto"/>
        <w:bottom w:val="none" w:sz="0" w:space="0" w:color="auto"/>
        <w:right w:val="none" w:sz="0" w:space="0" w:color="auto"/>
      </w:divBdr>
      <w:divsChild>
        <w:div w:id="1854415244">
          <w:marLeft w:val="0"/>
          <w:marRight w:val="0"/>
          <w:marTop w:val="0"/>
          <w:marBottom w:val="0"/>
          <w:divBdr>
            <w:top w:val="none" w:sz="0" w:space="0" w:color="auto"/>
            <w:left w:val="none" w:sz="0" w:space="0" w:color="auto"/>
            <w:bottom w:val="none" w:sz="0" w:space="0" w:color="auto"/>
            <w:right w:val="none" w:sz="0" w:space="0" w:color="auto"/>
          </w:divBdr>
          <w:divsChild>
            <w:div w:id="498884564">
              <w:marLeft w:val="0"/>
              <w:marRight w:val="0"/>
              <w:marTop w:val="0"/>
              <w:marBottom w:val="0"/>
              <w:divBdr>
                <w:top w:val="none" w:sz="0" w:space="0" w:color="auto"/>
                <w:left w:val="none" w:sz="0" w:space="0" w:color="auto"/>
                <w:bottom w:val="none" w:sz="0" w:space="0" w:color="auto"/>
                <w:right w:val="none" w:sz="0" w:space="0" w:color="auto"/>
              </w:divBdr>
              <w:divsChild>
                <w:div w:id="1154755484">
                  <w:marLeft w:val="0"/>
                  <w:marRight w:val="0"/>
                  <w:marTop w:val="0"/>
                  <w:marBottom w:val="0"/>
                  <w:divBdr>
                    <w:top w:val="none" w:sz="0" w:space="0" w:color="auto"/>
                    <w:left w:val="none" w:sz="0" w:space="0" w:color="auto"/>
                    <w:bottom w:val="none" w:sz="0" w:space="0" w:color="auto"/>
                    <w:right w:val="none" w:sz="0" w:space="0" w:color="auto"/>
                  </w:divBdr>
                  <w:divsChild>
                    <w:div w:id="10556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7249">
      <w:bodyDiv w:val="1"/>
      <w:marLeft w:val="0"/>
      <w:marRight w:val="0"/>
      <w:marTop w:val="0"/>
      <w:marBottom w:val="0"/>
      <w:divBdr>
        <w:top w:val="none" w:sz="0" w:space="0" w:color="auto"/>
        <w:left w:val="none" w:sz="0" w:space="0" w:color="auto"/>
        <w:bottom w:val="none" w:sz="0" w:space="0" w:color="auto"/>
        <w:right w:val="none" w:sz="0" w:space="0" w:color="auto"/>
      </w:divBdr>
      <w:divsChild>
        <w:div w:id="1781073562">
          <w:marLeft w:val="0"/>
          <w:marRight w:val="0"/>
          <w:marTop w:val="0"/>
          <w:marBottom w:val="0"/>
          <w:divBdr>
            <w:top w:val="none" w:sz="0" w:space="0" w:color="auto"/>
            <w:left w:val="none" w:sz="0" w:space="0" w:color="auto"/>
            <w:bottom w:val="none" w:sz="0" w:space="0" w:color="auto"/>
            <w:right w:val="none" w:sz="0" w:space="0" w:color="auto"/>
          </w:divBdr>
        </w:div>
        <w:div w:id="1134760080">
          <w:marLeft w:val="0"/>
          <w:marRight w:val="0"/>
          <w:marTop w:val="0"/>
          <w:marBottom w:val="0"/>
          <w:divBdr>
            <w:top w:val="none" w:sz="0" w:space="0" w:color="auto"/>
            <w:left w:val="none" w:sz="0" w:space="0" w:color="auto"/>
            <w:bottom w:val="none" w:sz="0" w:space="0" w:color="auto"/>
            <w:right w:val="none" w:sz="0" w:space="0" w:color="auto"/>
          </w:divBdr>
        </w:div>
        <w:div w:id="1690522367">
          <w:marLeft w:val="0"/>
          <w:marRight w:val="0"/>
          <w:marTop w:val="0"/>
          <w:marBottom w:val="0"/>
          <w:divBdr>
            <w:top w:val="none" w:sz="0" w:space="0" w:color="auto"/>
            <w:left w:val="none" w:sz="0" w:space="0" w:color="auto"/>
            <w:bottom w:val="none" w:sz="0" w:space="0" w:color="auto"/>
            <w:right w:val="none" w:sz="0" w:space="0" w:color="auto"/>
          </w:divBdr>
        </w:div>
        <w:div w:id="594215552">
          <w:marLeft w:val="0"/>
          <w:marRight w:val="0"/>
          <w:marTop w:val="0"/>
          <w:marBottom w:val="0"/>
          <w:divBdr>
            <w:top w:val="none" w:sz="0" w:space="0" w:color="auto"/>
            <w:left w:val="none" w:sz="0" w:space="0" w:color="auto"/>
            <w:bottom w:val="none" w:sz="0" w:space="0" w:color="auto"/>
            <w:right w:val="none" w:sz="0" w:space="0" w:color="auto"/>
          </w:divBdr>
        </w:div>
        <w:div w:id="1780710462">
          <w:marLeft w:val="0"/>
          <w:marRight w:val="0"/>
          <w:marTop w:val="0"/>
          <w:marBottom w:val="0"/>
          <w:divBdr>
            <w:top w:val="none" w:sz="0" w:space="0" w:color="auto"/>
            <w:left w:val="none" w:sz="0" w:space="0" w:color="auto"/>
            <w:bottom w:val="none" w:sz="0" w:space="0" w:color="auto"/>
            <w:right w:val="none" w:sz="0" w:space="0" w:color="auto"/>
          </w:divBdr>
        </w:div>
      </w:divsChild>
    </w:div>
    <w:div w:id="159739144">
      <w:bodyDiv w:val="1"/>
      <w:marLeft w:val="0"/>
      <w:marRight w:val="0"/>
      <w:marTop w:val="0"/>
      <w:marBottom w:val="0"/>
      <w:divBdr>
        <w:top w:val="none" w:sz="0" w:space="0" w:color="auto"/>
        <w:left w:val="none" w:sz="0" w:space="0" w:color="auto"/>
        <w:bottom w:val="none" w:sz="0" w:space="0" w:color="auto"/>
        <w:right w:val="none" w:sz="0" w:space="0" w:color="auto"/>
      </w:divBdr>
    </w:div>
    <w:div w:id="166331297">
      <w:bodyDiv w:val="1"/>
      <w:marLeft w:val="0"/>
      <w:marRight w:val="0"/>
      <w:marTop w:val="0"/>
      <w:marBottom w:val="0"/>
      <w:divBdr>
        <w:top w:val="none" w:sz="0" w:space="0" w:color="auto"/>
        <w:left w:val="none" w:sz="0" w:space="0" w:color="auto"/>
        <w:bottom w:val="none" w:sz="0" w:space="0" w:color="auto"/>
        <w:right w:val="none" w:sz="0" w:space="0" w:color="auto"/>
      </w:divBdr>
    </w:div>
    <w:div w:id="191115925">
      <w:bodyDiv w:val="1"/>
      <w:marLeft w:val="0"/>
      <w:marRight w:val="0"/>
      <w:marTop w:val="0"/>
      <w:marBottom w:val="0"/>
      <w:divBdr>
        <w:top w:val="none" w:sz="0" w:space="0" w:color="auto"/>
        <w:left w:val="none" w:sz="0" w:space="0" w:color="auto"/>
        <w:bottom w:val="none" w:sz="0" w:space="0" w:color="auto"/>
        <w:right w:val="none" w:sz="0" w:space="0" w:color="auto"/>
      </w:divBdr>
    </w:div>
    <w:div w:id="243074809">
      <w:bodyDiv w:val="1"/>
      <w:marLeft w:val="0"/>
      <w:marRight w:val="0"/>
      <w:marTop w:val="0"/>
      <w:marBottom w:val="0"/>
      <w:divBdr>
        <w:top w:val="none" w:sz="0" w:space="0" w:color="auto"/>
        <w:left w:val="none" w:sz="0" w:space="0" w:color="auto"/>
        <w:bottom w:val="none" w:sz="0" w:space="0" w:color="auto"/>
        <w:right w:val="none" w:sz="0" w:space="0" w:color="auto"/>
      </w:divBdr>
    </w:div>
    <w:div w:id="410398370">
      <w:bodyDiv w:val="1"/>
      <w:marLeft w:val="0"/>
      <w:marRight w:val="0"/>
      <w:marTop w:val="0"/>
      <w:marBottom w:val="0"/>
      <w:divBdr>
        <w:top w:val="none" w:sz="0" w:space="0" w:color="auto"/>
        <w:left w:val="none" w:sz="0" w:space="0" w:color="auto"/>
        <w:bottom w:val="none" w:sz="0" w:space="0" w:color="auto"/>
        <w:right w:val="none" w:sz="0" w:space="0" w:color="auto"/>
      </w:divBdr>
    </w:div>
    <w:div w:id="413012176">
      <w:bodyDiv w:val="1"/>
      <w:marLeft w:val="0"/>
      <w:marRight w:val="0"/>
      <w:marTop w:val="0"/>
      <w:marBottom w:val="0"/>
      <w:divBdr>
        <w:top w:val="none" w:sz="0" w:space="0" w:color="auto"/>
        <w:left w:val="none" w:sz="0" w:space="0" w:color="auto"/>
        <w:bottom w:val="none" w:sz="0" w:space="0" w:color="auto"/>
        <w:right w:val="none" w:sz="0" w:space="0" w:color="auto"/>
      </w:divBdr>
    </w:div>
    <w:div w:id="641618014">
      <w:bodyDiv w:val="1"/>
      <w:marLeft w:val="0"/>
      <w:marRight w:val="0"/>
      <w:marTop w:val="0"/>
      <w:marBottom w:val="0"/>
      <w:divBdr>
        <w:top w:val="none" w:sz="0" w:space="0" w:color="auto"/>
        <w:left w:val="none" w:sz="0" w:space="0" w:color="auto"/>
        <w:bottom w:val="none" w:sz="0" w:space="0" w:color="auto"/>
        <w:right w:val="none" w:sz="0" w:space="0" w:color="auto"/>
      </w:divBdr>
    </w:div>
    <w:div w:id="690105752">
      <w:bodyDiv w:val="1"/>
      <w:marLeft w:val="0"/>
      <w:marRight w:val="0"/>
      <w:marTop w:val="0"/>
      <w:marBottom w:val="0"/>
      <w:divBdr>
        <w:top w:val="none" w:sz="0" w:space="0" w:color="auto"/>
        <w:left w:val="none" w:sz="0" w:space="0" w:color="auto"/>
        <w:bottom w:val="none" w:sz="0" w:space="0" w:color="auto"/>
        <w:right w:val="none" w:sz="0" w:space="0" w:color="auto"/>
      </w:divBdr>
    </w:div>
    <w:div w:id="695541543">
      <w:bodyDiv w:val="1"/>
      <w:marLeft w:val="0"/>
      <w:marRight w:val="0"/>
      <w:marTop w:val="0"/>
      <w:marBottom w:val="0"/>
      <w:divBdr>
        <w:top w:val="none" w:sz="0" w:space="0" w:color="auto"/>
        <w:left w:val="none" w:sz="0" w:space="0" w:color="auto"/>
        <w:bottom w:val="none" w:sz="0" w:space="0" w:color="auto"/>
        <w:right w:val="none" w:sz="0" w:space="0" w:color="auto"/>
      </w:divBdr>
    </w:div>
    <w:div w:id="737822077">
      <w:bodyDiv w:val="1"/>
      <w:marLeft w:val="0"/>
      <w:marRight w:val="0"/>
      <w:marTop w:val="0"/>
      <w:marBottom w:val="0"/>
      <w:divBdr>
        <w:top w:val="none" w:sz="0" w:space="0" w:color="auto"/>
        <w:left w:val="none" w:sz="0" w:space="0" w:color="auto"/>
        <w:bottom w:val="none" w:sz="0" w:space="0" w:color="auto"/>
        <w:right w:val="none" w:sz="0" w:space="0" w:color="auto"/>
      </w:divBdr>
    </w:div>
    <w:div w:id="781342339">
      <w:bodyDiv w:val="1"/>
      <w:marLeft w:val="0"/>
      <w:marRight w:val="0"/>
      <w:marTop w:val="0"/>
      <w:marBottom w:val="0"/>
      <w:divBdr>
        <w:top w:val="none" w:sz="0" w:space="0" w:color="auto"/>
        <w:left w:val="none" w:sz="0" w:space="0" w:color="auto"/>
        <w:bottom w:val="none" w:sz="0" w:space="0" w:color="auto"/>
        <w:right w:val="none" w:sz="0" w:space="0" w:color="auto"/>
      </w:divBdr>
      <w:divsChild>
        <w:div w:id="5209348">
          <w:marLeft w:val="0"/>
          <w:marRight w:val="0"/>
          <w:marTop w:val="0"/>
          <w:marBottom w:val="0"/>
          <w:divBdr>
            <w:top w:val="none" w:sz="0" w:space="0" w:color="auto"/>
            <w:left w:val="none" w:sz="0" w:space="0" w:color="auto"/>
            <w:bottom w:val="none" w:sz="0" w:space="0" w:color="auto"/>
            <w:right w:val="none" w:sz="0" w:space="0" w:color="auto"/>
          </w:divBdr>
          <w:divsChild>
            <w:div w:id="1771200816">
              <w:marLeft w:val="0"/>
              <w:marRight w:val="0"/>
              <w:marTop w:val="0"/>
              <w:marBottom w:val="0"/>
              <w:divBdr>
                <w:top w:val="none" w:sz="0" w:space="0" w:color="auto"/>
                <w:left w:val="none" w:sz="0" w:space="0" w:color="auto"/>
                <w:bottom w:val="none" w:sz="0" w:space="0" w:color="auto"/>
                <w:right w:val="none" w:sz="0" w:space="0" w:color="auto"/>
              </w:divBdr>
              <w:divsChild>
                <w:div w:id="15066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40799">
      <w:bodyDiv w:val="1"/>
      <w:marLeft w:val="0"/>
      <w:marRight w:val="0"/>
      <w:marTop w:val="0"/>
      <w:marBottom w:val="0"/>
      <w:divBdr>
        <w:top w:val="none" w:sz="0" w:space="0" w:color="auto"/>
        <w:left w:val="none" w:sz="0" w:space="0" w:color="auto"/>
        <w:bottom w:val="none" w:sz="0" w:space="0" w:color="auto"/>
        <w:right w:val="none" w:sz="0" w:space="0" w:color="auto"/>
      </w:divBdr>
      <w:divsChild>
        <w:div w:id="2119447146">
          <w:marLeft w:val="-2400"/>
          <w:marRight w:val="-480"/>
          <w:marTop w:val="0"/>
          <w:marBottom w:val="0"/>
          <w:divBdr>
            <w:top w:val="none" w:sz="0" w:space="0" w:color="auto"/>
            <w:left w:val="none" w:sz="0" w:space="0" w:color="auto"/>
            <w:bottom w:val="none" w:sz="0" w:space="0" w:color="auto"/>
            <w:right w:val="none" w:sz="0" w:space="0" w:color="auto"/>
          </w:divBdr>
        </w:div>
        <w:div w:id="483276853">
          <w:marLeft w:val="-2400"/>
          <w:marRight w:val="-480"/>
          <w:marTop w:val="0"/>
          <w:marBottom w:val="0"/>
          <w:divBdr>
            <w:top w:val="none" w:sz="0" w:space="0" w:color="auto"/>
            <w:left w:val="none" w:sz="0" w:space="0" w:color="auto"/>
            <w:bottom w:val="none" w:sz="0" w:space="0" w:color="auto"/>
            <w:right w:val="none" w:sz="0" w:space="0" w:color="auto"/>
          </w:divBdr>
        </w:div>
        <w:div w:id="1331254481">
          <w:marLeft w:val="-2400"/>
          <w:marRight w:val="-480"/>
          <w:marTop w:val="0"/>
          <w:marBottom w:val="0"/>
          <w:divBdr>
            <w:top w:val="none" w:sz="0" w:space="0" w:color="auto"/>
            <w:left w:val="none" w:sz="0" w:space="0" w:color="auto"/>
            <w:bottom w:val="none" w:sz="0" w:space="0" w:color="auto"/>
            <w:right w:val="none" w:sz="0" w:space="0" w:color="auto"/>
          </w:divBdr>
        </w:div>
        <w:div w:id="1991053488">
          <w:marLeft w:val="-2400"/>
          <w:marRight w:val="-480"/>
          <w:marTop w:val="0"/>
          <w:marBottom w:val="0"/>
          <w:divBdr>
            <w:top w:val="none" w:sz="0" w:space="0" w:color="auto"/>
            <w:left w:val="none" w:sz="0" w:space="0" w:color="auto"/>
            <w:bottom w:val="none" w:sz="0" w:space="0" w:color="auto"/>
            <w:right w:val="none" w:sz="0" w:space="0" w:color="auto"/>
          </w:divBdr>
        </w:div>
        <w:div w:id="1232695835">
          <w:marLeft w:val="-2400"/>
          <w:marRight w:val="-480"/>
          <w:marTop w:val="0"/>
          <w:marBottom w:val="0"/>
          <w:divBdr>
            <w:top w:val="none" w:sz="0" w:space="0" w:color="auto"/>
            <w:left w:val="none" w:sz="0" w:space="0" w:color="auto"/>
            <w:bottom w:val="none" w:sz="0" w:space="0" w:color="auto"/>
            <w:right w:val="none" w:sz="0" w:space="0" w:color="auto"/>
          </w:divBdr>
        </w:div>
        <w:div w:id="369768527">
          <w:marLeft w:val="-2400"/>
          <w:marRight w:val="-480"/>
          <w:marTop w:val="0"/>
          <w:marBottom w:val="0"/>
          <w:divBdr>
            <w:top w:val="none" w:sz="0" w:space="0" w:color="auto"/>
            <w:left w:val="none" w:sz="0" w:space="0" w:color="auto"/>
            <w:bottom w:val="none" w:sz="0" w:space="0" w:color="auto"/>
            <w:right w:val="none" w:sz="0" w:space="0" w:color="auto"/>
          </w:divBdr>
        </w:div>
        <w:div w:id="1411385084">
          <w:marLeft w:val="-2400"/>
          <w:marRight w:val="-480"/>
          <w:marTop w:val="0"/>
          <w:marBottom w:val="0"/>
          <w:divBdr>
            <w:top w:val="none" w:sz="0" w:space="0" w:color="auto"/>
            <w:left w:val="none" w:sz="0" w:space="0" w:color="auto"/>
            <w:bottom w:val="none" w:sz="0" w:space="0" w:color="auto"/>
            <w:right w:val="none" w:sz="0" w:space="0" w:color="auto"/>
          </w:divBdr>
        </w:div>
        <w:div w:id="192498281">
          <w:marLeft w:val="-2400"/>
          <w:marRight w:val="-480"/>
          <w:marTop w:val="0"/>
          <w:marBottom w:val="0"/>
          <w:divBdr>
            <w:top w:val="none" w:sz="0" w:space="0" w:color="auto"/>
            <w:left w:val="none" w:sz="0" w:space="0" w:color="auto"/>
            <w:bottom w:val="none" w:sz="0" w:space="0" w:color="auto"/>
            <w:right w:val="none" w:sz="0" w:space="0" w:color="auto"/>
          </w:divBdr>
        </w:div>
        <w:div w:id="751395634">
          <w:marLeft w:val="-2400"/>
          <w:marRight w:val="-480"/>
          <w:marTop w:val="0"/>
          <w:marBottom w:val="0"/>
          <w:divBdr>
            <w:top w:val="none" w:sz="0" w:space="0" w:color="auto"/>
            <w:left w:val="none" w:sz="0" w:space="0" w:color="auto"/>
            <w:bottom w:val="none" w:sz="0" w:space="0" w:color="auto"/>
            <w:right w:val="none" w:sz="0" w:space="0" w:color="auto"/>
          </w:divBdr>
        </w:div>
        <w:div w:id="558247505">
          <w:marLeft w:val="-2400"/>
          <w:marRight w:val="-480"/>
          <w:marTop w:val="0"/>
          <w:marBottom w:val="0"/>
          <w:divBdr>
            <w:top w:val="none" w:sz="0" w:space="0" w:color="auto"/>
            <w:left w:val="none" w:sz="0" w:space="0" w:color="auto"/>
            <w:bottom w:val="none" w:sz="0" w:space="0" w:color="auto"/>
            <w:right w:val="none" w:sz="0" w:space="0" w:color="auto"/>
          </w:divBdr>
        </w:div>
        <w:div w:id="2082098038">
          <w:marLeft w:val="-2400"/>
          <w:marRight w:val="-480"/>
          <w:marTop w:val="0"/>
          <w:marBottom w:val="0"/>
          <w:divBdr>
            <w:top w:val="none" w:sz="0" w:space="0" w:color="auto"/>
            <w:left w:val="none" w:sz="0" w:space="0" w:color="auto"/>
            <w:bottom w:val="none" w:sz="0" w:space="0" w:color="auto"/>
            <w:right w:val="none" w:sz="0" w:space="0" w:color="auto"/>
          </w:divBdr>
        </w:div>
        <w:div w:id="479226655">
          <w:marLeft w:val="-2400"/>
          <w:marRight w:val="-480"/>
          <w:marTop w:val="0"/>
          <w:marBottom w:val="0"/>
          <w:divBdr>
            <w:top w:val="none" w:sz="0" w:space="0" w:color="auto"/>
            <w:left w:val="none" w:sz="0" w:space="0" w:color="auto"/>
            <w:bottom w:val="none" w:sz="0" w:space="0" w:color="auto"/>
            <w:right w:val="none" w:sz="0" w:space="0" w:color="auto"/>
          </w:divBdr>
        </w:div>
        <w:div w:id="765686194">
          <w:marLeft w:val="-2400"/>
          <w:marRight w:val="-480"/>
          <w:marTop w:val="0"/>
          <w:marBottom w:val="0"/>
          <w:divBdr>
            <w:top w:val="none" w:sz="0" w:space="0" w:color="auto"/>
            <w:left w:val="none" w:sz="0" w:space="0" w:color="auto"/>
            <w:bottom w:val="none" w:sz="0" w:space="0" w:color="auto"/>
            <w:right w:val="none" w:sz="0" w:space="0" w:color="auto"/>
          </w:divBdr>
        </w:div>
        <w:div w:id="1356345320">
          <w:marLeft w:val="-2400"/>
          <w:marRight w:val="-480"/>
          <w:marTop w:val="0"/>
          <w:marBottom w:val="0"/>
          <w:divBdr>
            <w:top w:val="none" w:sz="0" w:space="0" w:color="auto"/>
            <w:left w:val="none" w:sz="0" w:space="0" w:color="auto"/>
            <w:bottom w:val="none" w:sz="0" w:space="0" w:color="auto"/>
            <w:right w:val="none" w:sz="0" w:space="0" w:color="auto"/>
          </w:divBdr>
        </w:div>
        <w:div w:id="1739357174">
          <w:marLeft w:val="-2400"/>
          <w:marRight w:val="-480"/>
          <w:marTop w:val="0"/>
          <w:marBottom w:val="0"/>
          <w:divBdr>
            <w:top w:val="none" w:sz="0" w:space="0" w:color="auto"/>
            <w:left w:val="none" w:sz="0" w:space="0" w:color="auto"/>
            <w:bottom w:val="none" w:sz="0" w:space="0" w:color="auto"/>
            <w:right w:val="none" w:sz="0" w:space="0" w:color="auto"/>
          </w:divBdr>
        </w:div>
        <w:div w:id="1205291049">
          <w:marLeft w:val="-2400"/>
          <w:marRight w:val="-480"/>
          <w:marTop w:val="0"/>
          <w:marBottom w:val="0"/>
          <w:divBdr>
            <w:top w:val="none" w:sz="0" w:space="0" w:color="auto"/>
            <w:left w:val="none" w:sz="0" w:space="0" w:color="auto"/>
            <w:bottom w:val="none" w:sz="0" w:space="0" w:color="auto"/>
            <w:right w:val="none" w:sz="0" w:space="0" w:color="auto"/>
          </w:divBdr>
        </w:div>
        <w:div w:id="1638951060">
          <w:marLeft w:val="-2400"/>
          <w:marRight w:val="-480"/>
          <w:marTop w:val="0"/>
          <w:marBottom w:val="0"/>
          <w:divBdr>
            <w:top w:val="none" w:sz="0" w:space="0" w:color="auto"/>
            <w:left w:val="none" w:sz="0" w:space="0" w:color="auto"/>
            <w:bottom w:val="none" w:sz="0" w:space="0" w:color="auto"/>
            <w:right w:val="none" w:sz="0" w:space="0" w:color="auto"/>
          </w:divBdr>
        </w:div>
        <w:div w:id="344092424">
          <w:marLeft w:val="-2400"/>
          <w:marRight w:val="-480"/>
          <w:marTop w:val="0"/>
          <w:marBottom w:val="0"/>
          <w:divBdr>
            <w:top w:val="none" w:sz="0" w:space="0" w:color="auto"/>
            <w:left w:val="none" w:sz="0" w:space="0" w:color="auto"/>
            <w:bottom w:val="none" w:sz="0" w:space="0" w:color="auto"/>
            <w:right w:val="none" w:sz="0" w:space="0" w:color="auto"/>
          </w:divBdr>
        </w:div>
        <w:div w:id="545531463">
          <w:marLeft w:val="-2400"/>
          <w:marRight w:val="-480"/>
          <w:marTop w:val="0"/>
          <w:marBottom w:val="0"/>
          <w:divBdr>
            <w:top w:val="none" w:sz="0" w:space="0" w:color="auto"/>
            <w:left w:val="none" w:sz="0" w:space="0" w:color="auto"/>
            <w:bottom w:val="none" w:sz="0" w:space="0" w:color="auto"/>
            <w:right w:val="none" w:sz="0" w:space="0" w:color="auto"/>
          </w:divBdr>
        </w:div>
        <w:div w:id="337077880">
          <w:marLeft w:val="-2400"/>
          <w:marRight w:val="-480"/>
          <w:marTop w:val="0"/>
          <w:marBottom w:val="0"/>
          <w:divBdr>
            <w:top w:val="none" w:sz="0" w:space="0" w:color="auto"/>
            <w:left w:val="none" w:sz="0" w:space="0" w:color="auto"/>
            <w:bottom w:val="none" w:sz="0" w:space="0" w:color="auto"/>
            <w:right w:val="none" w:sz="0" w:space="0" w:color="auto"/>
          </w:divBdr>
        </w:div>
        <w:div w:id="980885893">
          <w:marLeft w:val="-2400"/>
          <w:marRight w:val="-480"/>
          <w:marTop w:val="0"/>
          <w:marBottom w:val="0"/>
          <w:divBdr>
            <w:top w:val="none" w:sz="0" w:space="0" w:color="auto"/>
            <w:left w:val="none" w:sz="0" w:space="0" w:color="auto"/>
            <w:bottom w:val="none" w:sz="0" w:space="0" w:color="auto"/>
            <w:right w:val="none" w:sz="0" w:space="0" w:color="auto"/>
          </w:divBdr>
        </w:div>
        <w:div w:id="217866785">
          <w:marLeft w:val="-2400"/>
          <w:marRight w:val="-480"/>
          <w:marTop w:val="0"/>
          <w:marBottom w:val="0"/>
          <w:divBdr>
            <w:top w:val="none" w:sz="0" w:space="0" w:color="auto"/>
            <w:left w:val="none" w:sz="0" w:space="0" w:color="auto"/>
            <w:bottom w:val="none" w:sz="0" w:space="0" w:color="auto"/>
            <w:right w:val="none" w:sz="0" w:space="0" w:color="auto"/>
          </w:divBdr>
        </w:div>
        <w:div w:id="734277481">
          <w:marLeft w:val="-2400"/>
          <w:marRight w:val="-480"/>
          <w:marTop w:val="0"/>
          <w:marBottom w:val="0"/>
          <w:divBdr>
            <w:top w:val="none" w:sz="0" w:space="0" w:color="auto"/>
            <w:left w:val="none" w:sz="0" w:space="0" w:color="auto"/>
            <w:bottom w:val="none" w:sz="0" w:space="0" w:color="auto"/>
            <w:right w:val="none" w:sz="0" w:space="0" w:color="auto"/>
          </w:divBdr>
        </w:div>
        <w:div w:id="1805199618">
          <w:marLeft w:val="-2400"/>
          <w:marRight w:val="-480"/>
          <w:marTop w:val="0"/>
          <w:marBottom w:val="0"/>
          <w:divBdr>
            <w:top w:val="none" w:sz="0" w:space="0" w:color="auto"/>
            <w:left w:val="none" w:sz="0" w:space="0" w:color="auto"/>
            <w:bottom w:val="none" w:sz="0" w:space="0" w:color="auto"/>
            <w:right w:val="none" w:sz="0" w:space="0" w:color="auto"/>
          </w:divBdr>
        </w:div>
        <w:div w:id="1072041954">
          <w:marLeft w:val="-2400"/>
          <w:marRight w:val="-480"/>
          <w:marTop w:val="0"/>
          <w:marBottom w:val="0"/>
          <w:divBdr>
            <w:top w:val="none" w:sz="0" w:space="0" w:color="auto"/>
            <w:left w:val="none" w:sz="0" w:space="0" w:color="auto"/>
            <w:bottom w:val="none" w:sz="0" w:space="0" w:color="auto"/>
            <w:right w:val="none" w:sz="0" w:space="0" w:color="auto"/>
          </w:divBdr>
        </w:div>
        <w:div w:id="1355764889">
          <w:marLeft w:val="-2400"/>
          <w:marRight w:val="-480"/>
          <w:marTop w:val="0"/>
          <w:marBottom w:val="0"/>
          <w:divBdr>
            <w:top w:val="none" w:sz="0" w:space="0" w:color="auto"/>
            <w:left w:val="none" w:sz="0" w:space="0" w:color="auto"/>
            <w:bottom w:val="none" w:sz="0" w:space="0" w:color="auto"/>
            <w:right w:val="none" w:sz="0" w:space="0" w:color="auto"/>
          </w:divBdr>
        </w:div>
        <w:div w:id="176358134">
          <w:marLeft w:val="-2400"/>
          <w:marRight w:val="-480"/>
          <w:marTop w:val="0"/>
          <w:marBottom w:val="0"/>
          <w:divBdr>
            <w:top w:val="none" w:sz="0" w:space="0" w:color="auto"/>
            <w:left w:val="none" w:sz="0" w:space="0" w:color="auto"/>
            <w:bottom w:val="none" w:sz="0" w:space="0" w:color="auto"/>
            <w:right w:val="none" w:sz="0" w:space="0" w:color="auto"/>
          </w:divBdr>
        </w:div>
        <w:div w:id="809979073">
          <w:marLeft w:val="-2400"/>
          <w:marRight w:val="-480"/>
          <w:marTop w:val="0"/>
          <w:marBottom w:val="0"/>
          <w:divBdr>
            <w:top w:val="none" w:sz="0" w:space="0" w:color="auto"/>
            <w:left w:val="none" w:sz="0" w:space="0" w:color="auto"/>
            <w:bottom w:val="none" w:sz="0" w:space="0" w:color="auto"/>
            <w:right w:val="none" w:sz="0" w:space="0" w:color="auto"/>
          </w:divBdr>
        </w:div>
        <w:div w:id="340665469">
          <w:marLeft w:val="-2400"/>
          <w:marRight w:val="-480"/>
          <w:marTop w:val="0"/>
          <w:marBottom w:val="0"/>
          <w:divBdr>
            <w:top w:val="none" w:sz="0" w:space="0" w:color="auto"/>
            <w:left w:val="none" w:sz="0" w:space="0" w:color="auto"/>
            <w:bottom w:val="none" w:sz="0" w:space="0" w:color="auto"/>
            <w:right w:val="none" w:sz="0" w:space="0" w:color="auto"/>
          </w:divBdr>
        </w:div>
        <w:div w:id="1930653850">
          <w:marLeft w:val="-2400"/>
          <w:marRight w:val="-480"/>
          <w:marTop w:val="0"/>
          <w:marBottom w:val="0"/>
          <w:divBdr>
            <w:top w:val="none" w:sz="0" w:space="0" w:color="auto"/>
            <w:left w:val="none" w:sz="0" w:space="0" w:color="auto"/>
            <w:bottom w:val="none" w:sz="0" w:space="0" w:color="auto"/>
            <w:right w:val="none" w:sz="0" w:space="0" w:color="auto"/>
          </w:divBdr>
        </w:div>
        <w:div w:id="1596597305">
          <w:marLeft w:val="-2400"/>
          <w:marRight w:val="-480"/>
          <w:marTop w:val="0"/>
          <w:marBottom w:val="0"/>
          <w:divBdr>
            <w:top w:val="none" w:sz="0" w:space="0" w:color="auto"/>
            <w:left w:val="none" w:sz="0" w:space="0" w:color="auto"/>
            <w:bottom w:val="none" w:sz="0" w:space="0" w:color="auto"/>
            <w:right w:val="none" w:sz="0" w:space="0" w:color="auto"/>
          </w:divBdr>
        </w:div>
        <w:div w:id="965622417">
          <w:marLeft w:val="-2400"/>
          <w:marRight w:val="-480"/>
          <w:marTop w:val="0"/>
          <w:marBottom w:val="0"/>
          <w:divBdr>
            <w:top w:val="none" w:sz="0" w:space="0" w:color="auto"/>
            <w:left w:val="none" w:sz="0" w:space="0" w:color="auto"/>
            <w:bottom w:val="none" w:sz="0" w:space="0" w:color="auto"/>
            <w:right w:val="none" w:sz="0" w:space="0" w:color="auto"/>
          </w:divBdr>
        </w:div>
        <w:div w:id="1848397401">
          <w:marLeft w:val="-2400"/>
          <w:marRight w:val="-480"/>
          <w:marTop w:val="0"/>
          <w:marBottom w:val="0"/>
          <w:divBdr>
            <w:top w:val="none" w:sz="0" w:space="0" w:color="auto"/>
            <w:left w:val="none" w:sz="0" w:space="0" w:color="auto"/>
            <w:bottom w:val="none" w:sz="0" w:space="0" w:color="auto"/>
            <w:right w:val="none" w:sz="0" w:space="0" w:color="auto"/>
          </w:divBdr>
        </w:div>
        <w:div w:id="1304964609">
          <w:marLeft w:val="-2400"/>
          <w:marRight w:val="-480"/>
          <w:marTop w:val="0"/>
          <w:marBottom w:val="0"/>
          <w:divBdr>
            <w:top w:val="none" w:sz="0" w:space="0" w:color="auto"/>
            <w:left w:val="none" w:sz="0" w:space="0" w:color="auto"/>
            <w:bottom w:val="none" w:sz="0" w:space="0" w:color="auto"/>
            <w:right w:val="none" w:sz="0" w:space="0" w:color="auto"/>
          </w:divBdr>
        </w:div>
        <w:div w:id="1800371405">
          <w:marLeft w:val="-2400"/>
          <w:marRight w:val="-480"/>
          <w:marTop w:val="0"/>
          <w:marBottom w:val="0"/>
          <w:divBdr>
            <w:top w:val="none" w:sz="0" w:space="0" w:color="auto"/>
            <w:left w:val="none" w:sz="0" w:space="0" w:color="auto"/>
            <w:bottom w:val="none" w:sz="0" w:space="0" w:color="auto"/>
            <w:right w:val="none" w:sz="0" w:space="0" w:color="auto"/>
          </w:divBdr>
        </w:div>
        <w:div w:id="1596405672">
          <w:marLeft w:val="-2400"/>
          <w:marRight w:val="-480"/>
          <w:marTop w:val="0"/>
          <w:marBottom w:val="0"/>
          <w:divBdr>
            <w:top w:val="none" w:sz="0" w:space="0" w:color="auto"/>
            <w:left w:val="none" w:sz="0" w:space="0" w:color="auto"/>
            <w:bottom w:val="none" w:sz="0" w:space="0" w:color="auto"/>
            <w:right w:val="none" w:sz="0" w:space="0" w:color="auto"/>
          </w:divBdr>
        </w:div>
        <w:div w:id="892887424">
          <w:marLeft w:val="-2400"/>
          <w:marRight w:val="-480"/>
          <w:marTop w:val="0"/>
          <w:marBottom w:val="0"/>
          <w:divBdr>
            <w:top w:val="none" w:sz="0" w:space="0" w:color="auto"/>
            <w:left w:val="none" w:sz="0" w:space="0" w:color="auto"/>
            <w:bottom w:val="none" w:sz="0" w:space="0" w:color="auto"/>
            <w:right w:val="none" w:sz="0" w:space="0" w:color="auto"/>
          </w:divBdr>
        </w:div>
        <w:div w:id="2132357726">
          <w:marLeft w:val="-2400"/>
          <w:marRight w:val="-480"/>
          <w:marTop w:val="0"/>
          <w:marBottom w:val="0"/>
          <w:divBdr>
            <w:top w:val="none" w:sz="0" w:space="0" w:color="auto"/>
            <w:left w:val="none" w:sz="0" w:space="0" w:color="auto"/>
            <w:bottom w:val="none" w:sz="0" w:space="0" w:color="auto"/>
            <w:right w:val="none" w:sz="0" w:space="0" w:color="auto"/>
          </w:divBdr>
        </w:div>
        <w:div w:id="1717851431">
          <w:marLeft w:val="-2400"/>
          <w:marRight w:val="-480"/>
          <w:marTop w:val="0"/>
          <w:marBottom w:val="0"/>
          <w:divBdr>
            <w:top w:val="none" w:sz="0" w:space="0" w:color="auto"/>
            <w:left w:val="none" w:sz="0" w:space="0" w:color="auto"/>
            <w:bottom w:val="none" w:sz="0" w:space="0" w:color="auto"/>
            <w:right w:val="none" w:sz="0" w:space="0" w:color="auto"/>
          </w:divBdr>
        </w:div>
        <w:div w:id="1404522155">
          <w:marLeft w:val="-2400"/>
          <w:marRight w:val="-480"/>
          <w:marTop w:val="0"/>
          <w:marBottom w:val="0"/>
          <w:divBdr>
            <w:top w:val="none" w:sz="0" w:space="0" w:color="auto"/>
            <w:left w:val="none" w:sz="0" w:space="0" w:color="auto"/>
            <w:bottom w:val="none" w:sz="0" w:space="0" w:color="auto"/>
            <w:right w:val="none" w:sz="0" w:space="0" w:color="auto"/>
          </w:divBdr>
        </w:div>
        <w:div w:id="333382705">
          <w:marLeft w:val="-2400"/>
          <w:marRight w:val="-480"/>
          <w:marTop w:val="0"/>
          <w:marBottom w:val="0"/>
          <w:divBdr>
            <w:top w:val="none" w:sz="0" w:space="0" w:color="auto"/>
            <w:left w:val="none" w:sz="0" w:space="0" w:color="auto"/>
            <w:bottom w:val="none" w:sz="0" w:space="0" w:color="auto"/>
            <w:right w:val="none" w:sz="0" w:space="0" w:color="auto"/>
          </w:divBdr>
        </w:div>
        <w:div w:id="1667250444">
          <w:marLeft w:val="-2400"/>
          <w:marRight w:val="-480"/>
          <w:marTop w:val="0"/>
          <w:marBottom w:val="0"/>
          <w:divBdr>
            <w:top w:val="none" w:sz="0" w:space="0" w:color="auto"/>
            <w:left w:val="none" w:sz="0" w:space="0" w:color="auto"/>
            <w:bottom w:val="none" w:sz="0" w:space="0" w:color="auto"/>
            <w:right w:val="none" w:sz="0" w:space="0" w:color="auto"/>
          </w:divBdr>
        </w:div>
        <w:div w:id="755858957">
          <w:marLeft w:val="-2400"/>
          <w:marRight w:val="-480"/>
          <w:marTop w:val="0"/>
          <w:marBottom w:val="0"/>
          <w:divBdr>
            <w:top w:val="none" w:sz="0" w:space="0" w:color="auto"/>
            <w:left w:val="none" w:sz="0" w:space="0" w:color="auto"/>
            <w:bottom w:val="none" w:sz="0" w:space="0" w:color="auto"/>
            <w:right w:val="none" w:sz="0" w:space="0" w:color="auto"/>
          </w:divBdr>
        </w:div>
        <w:div w:id="1614939197">
          <w:marLeft w:val="-2400"/>
          <w:marRight w:val="-480"/>
          <w:marTop w:val="0"/>
          <w:marBottom w:val="0"/>
          <w:divBdr>
            <w:top w:val="none" w:sz="0" w:space="0" w:color="auto"/>
            <w:left w:val="none" w:sz="0" w:space="0" w:color="auto"/>
            <w:bottom w:val="none" w:sz="0" w:space="0" w:color="auto"/>
            <w:right w:val="none" w:sz="0" w:space="0" w:color="auto"/>
          </w:divBdr>
        </w:div>
        <w:div w:id="799955902">
          <w:marLeft w:val="-2400"/>
          <w:marRight w:val="-480"/>
          <w:marTop w:val="0"/>
          <w:marBottom w:val="0"/>
          <w:divBdr>
            <w:top w:val="none" w:sz="0" w:space="0" w:color="auto"/>
            <w:left w:val="none" w:sz="0" w:space="0" w:color="auto"/>
            <w:bottom w:val="none" w:sz="0" w:space="0" w:color="auto"/>
            <w:right w:val="none" w:sz="0" w:space="0" w:color="auto"/>
          </w:divBdr>
        </w:div>
        <w:div w:id="650401930">
          <w:marLeft w:val="-2400"/>
          <w:marRight w:val="-480"/>
          <w:marTop w:val="0"/>
          <w:marBottom w:val="0"/>
          <w:divBdr>
            <w:top w:val="none" w:sz="0" w:space="0" w:color="auto"/>
            <w:left w:val="none" w:sz="0" w:space="0" w:color="auto"/>
            <w:bottom w:val="none" w:sz="0" w:space="0" w:color="auto"/>
            <w:right w:val="none" w:sz="0" w:space="0" w:color="auto"/>
          </w:divBdr>
        </w:div>
        <w:div w:id="1054699756">
          <w:marLeft w:val="-2400"/>
          <w:marRight w:val="-480"/>
          <w:marTop w:val="0"/>
          <w:marBottom w:val="0"/>
          <w:divBdr>
            <w:top w:val="none" w:sz="0" w:space="0" w:color="auto"/>
            <w:left w:val="none" w:sz="0" w:space="0" w:color="auto"/>
            <w:bottom w:val="none" w:sz="0" w:space="0" w:color="auto"/>
            <w:right w:val="none" w:sz="0" w:space="0" w:color="auto"/>
          </w:divBdr>
        </w:div>
        <w:div w:id="1004821002">
          <w:marLeft w:val="-2400"/>
          <w:marRight w:val="-480"/>
          <w:marTop w:val="0"/>
          <w:marBottom w:val="0"/>
          <w:divBdr>
            <w:top w:val="none" w:sz="0" w:space="0" w:color="auto"/>
            <w:left w:val="none" w:sz="0" w:space="0" w:color="auto"/>
            <w:bottom w:val="none" w:sz="0" w:space="0" w:color="auto"/>
            <w:right w:val="none" w:sz="0" w:space="0" w:color="auto"/>
          </w:divBdr>
        </w:div>
        <w:div w:id="1108548572">
          <w:marLeft w:val="-2400"/>
          <w:marRight w:val="-480"/>
          <w:marTop w:val="0"/>
          <w:marBottom w:val="0"/>
          <w:divBdr>
            <w:top w:val="none" w:sz="0" w:space="0" w:color="auto"/>
            <w:left w:val="none" w:sz="0" w:space="0" w:color="auto"/>
            <w:bottom w:val="none" w:sz="0" w:space="0" w:color="auto"/>
            <w:right w:val="none" w:sz="0" w:space="0" w:color="auto"/>
          </w:divBdr>
        </w:div>
        <w:div w:id="1306350523">
          <w:marLeft w:val="-2400"/>
          <w:marRight w:val="-480"/>
          <w:marTop w:val="0"/>
          <w:marBottom w:val="0"/>
          <w:divBdr>
            <w:top w:val="none" w:sz="0" w:space="0" w:color="auto"/>
            <w:left w:val="none" w:sz="0" w:space="0" w:color="auto"/>
            <w:bottom w:val="none" w:sz="0" w:space="0" w:color="auto"/>
            <w:right w:val="none" w:sz="0" w:space="0" w:color="auto"/>
          </w:divBdr>
        </w:div>
        <w:div w:id="1471053290">
          <w:marLeft w:val="-2400"/>
          <w:marRight w:val="-480"/>
          <w:marTop w:val="0"/>
          <w:marBottom w:val="0"/>
          <w:divBdr>
            <w:top w:val="none" w:sz="0" w:space="0" w:color="auto"/>
            <w:left w:val="none" w:sz="0" w:space="0" w:color="auto"/>
            <w:bottom w:val="none" w:sz="0" w:space="0" w:color="auto"/>
            <w:right w:val="none" w:sz="0" w:space="0" w:color="auto"/>
          </w:divBdr>
        </w:div>
        <w:div w:id="880827848">
          <w:marLeft w:val="-2400"/>
          <w:marRight w:val="-480"/>
          <w:marTop w:val="0"/>
          <w:marBottom w:val="0"/>
          <w:divBdr>
            <w:top w:val="none" w:sz="0" w:space="0" w:color="auto"/>
            <w:left w:val="none" w:sz="0" w:space="0" w:color="auto"/>
            <w:bottom w:val="none" w:sz="0" w:space="0" w:color="auto"/>
            <w:right w:val="none" w:sz="0" w:space="0" w:color="auto"/>
          </w:divBdr>
        </w:div>
        <w:div w:id="1736515209">
          <w:marLeft w:val="-2400"/>
          <w:marRight w:val="-480"/>
          <w:marTop w:val="0"/>
          <w:marBottom w:val="0"/>
          <w:divBdr>
            <w:top w:val="none" w:sz="0" w:space="0" w:color="auto"/>
            <w:left w:val="none" w:sz="0" w:space="0" w:color="auto"/>
            <w:bottom w:val="none" w:sz="0" w:space="0" w:color="auto"/>
            <w:right w:val="none" w:sz="0" w:space="0" w:color="auto"/>
          </w:divBdr>
        </w:div>
        <w:div w:id="176585525">
          <w:marLeft w:val="-2400"/>
          <w:marRight w:val="-480"/>
          <w:marTop w:val="0"/>
          <w:marBottom w:val="0"/>
          <w:divBdr>
            <w:top w:val="none" w:sz="0" w:space="0" w:color="auto"/>
            <w:left w:val="none" w:sz="0" w:space="0" w:color="auto"/>
            <w:bottom w:val="none" w:sz="0" w:space="0" w:color="auto"/>
            <w:right w:val="none" w:sz="0" w:space="0" w:color="auto"/>
          </w:divBdr>
        </w:div>
        <w:div w:id="1051461600">
          <w:marLeft w:val="-2400"/>
          <w:marRight w:val="-480"/>
          <w:marTop w:val="0"/>
          <w:marBottom w:val="0"/>
          <w:divBdr>
            <w:top w:val="none" w:sz="0" w:space="0" w:color="auto"/>
            <w:left w:val="none" w:sz="0" w:space="0" w:color="auto"/>
            <w:bottom w:val="none" w:sz="0" w:space="0" w:color="auto"/>
            <w:right w:val="none" w:sz="0" w:space="0" w:color="auto"/>
          </w:divBdr>
        </w:div>
        <w:div w:id="914122405">
          <w:marLeft w:val="-2400"/>
          <w:marRight w:val="-480"/>
          <w:marTop w:val="0"/>
          <w:marBottom w:val="0"/>
          <w:divBdr>
            <w:top w:val="none" w:sz="0" w:space="0" w:color="auto"/>
            <w:left w:val="none" w:sz="0" w:space="0" w:color="auto"/>
            <w:bottom w:val="none" w:sz="0" w:space="0" w:color="auto"/>
            <w:right w:val="none" w:sz="0" w:space="0" w:color="auto"/>
          </w:divBdr>
        </w:div>
        <w:div w:id="2045790086">
          <w:marLeft w:val="-2400"/>
          <w:marRight w:val="-480"/>
          <w:marTop w:val="0"/>
          <w:marBottom w:val="0"/>
          <w:divBdr>
            <w:top w:val="none" w:sz="0" w:space="0" w:color="auto"/>
            <w:left w:val="none" w:sz="0" w:space="0" w:color="auto"/>
            <w:bottom w:val="none" w:sz="0" w:space="0" w:color="auto"/>
            <w:right w:val="none" w:sz="0" w:space="0" w:color="auto"/>
          </w:divBdr>
        </w:div>
        <w:div w:id="2122800828">
          <w:marLeft w:val="-2400"/>
          <w:marRight w:val="-480"/>
          <w:marTop w:val="0"/>
          <w:marBottom w:val="0"/>
          <w:divBdr>
            <w:top w:val="none" w:sz="0" w:space="0" w:color="auto"/>
            <w:left w:val="none" w:sz="0" w:space="0" w:color="auto"/>
            <w:bottom w:val="none" w:sz="0" w:space="0" w:color="auto"/>
            <w:right w:val="none" w:sz="0" w:space="0" w:color="auto"/>
          </w:divBdr>
        </w:div>
        <w:div w:id="2122261048">
          <w:marLeft w:val="-2400"/>
          <w:marRight w:val="-480"/>
          <w:marTop w:val="0"/>
          <w:marBottom w:val="0"/>
          <w:divBdr>
            <w:top w:val="none" w:sz="0" w:space="0" w:color="auto"/>
            <w:left w:val="none" w:sz="0" w:space="0" w:color="auto"/>
            <w:bottom w:val="none" w:sz="0" w:space="0" w:color="auto"/>
            <w:right w:val="none" w:sz="0" w:space="0" w:color="auto"/>
          </w:divBdr>
        </w:div>
        <w:div w:id="1453162495">
          <w:marLeft w:val="-2400"/>
          <w:marRight w:val="-480"/>
          <w:marTop w:val="0"/>
          <w:marBottom w:val="0"/>
          <w:divBdr>
            <w:top w:val="none" w:sz="0" w:space="0" w:color="auto"/>
            <w:left w:val="none" w:sz="0" w:space="0" w:color="auto"/>
            <w:bottom w:val="none" w:sz="0" w:space="0" w:color="auto"/>
            <w:right w:val="none" w:sz="0" w:space="0" w:color="auto"/>
          </w:divBdr>
        </w:div>
        <w:div w:id="187187628">
          <w:marLeft w:val="-2400"/>
          <w:marRight w:val="-480"/>
          <w:marTop w:val="0"/>
          <w:marBottom w:val="0"/>
          <w:divBdr>
            <w:top w:val="none" w:sz="0" w:space="0" w:color="auto"/>
            <w:left w:val="none" w:sz="0" w:space="0" w:color="auto"/>
            <w:bottom w:val="none" w:sz="0" w:space="0" w:color="auto"/>
            <w:right w:val="none" w:sz="0" w:space="0" w:color="auto"/>
          </w:divBdr>
        </w:div>
        <w:div w:id="32968083">
          <w:marLeft w:val="-2400"/>
          <w:marRight w:val="-480"/>
          <w:marTop w:val="0"/>
          <w:marBottom w:val="0"/>
          <w:divBdr>
            <w:top w:val="none" w:sz="0" w:space="0" w:color="auto"/>
            <w:left w:val="none" w:sz="0" w:space="0" w:color="auto"/>
            <w:bottom w:val="none" w:sz="0" w:space="0" w:color="auto"/>
            <w:right w:val="none" w:sz="0" w:space="0" w:color="auto"/>
          </w:divBdr>
        </w:div>
        <w:div w:id="1382024649">
          <w:marLeft w:val="-2400"/>
          <w:marRight w:val="-480"/>
          <w:marTop w:val="0"/>
          <w:marBottom w:val="0"/>
          <w:divBdr>
            <w:top w:val="none" w:sz="0" w:space="0" w:color="auto"/>
            <w:left w:val="none" w:sz="0" w:space="0" w:color="auto"/>
            <w:bottom w:val="none" w:sz="0" w:space="0" w:color="auto"/>
            <w:right w:val="none" w:sz="0" w:space="0" w:color="auto"/>
          </w:divBdr>
        </w:div>
        <w:div w:id="1855529325">
          <w:marLeft w:val="-2400"/>
          <w:marRight w:val="-480"/>
          <w:marTop w:val="0"/>
          <w:marBottom w:val="0"/>
          <w:divBdr>
            <w:top w:val="none" w:sz="0" w:space="0" w:color="auto"/>
            <w:left w:val="none" w:sz="0" w:space="0" w:color="auto"/>
            <w:bottom w:val="none" w:sz="0" w:space="0" w:color="auto"/>
            <w:right w:val="none" w:sz="0" w:space="0" w:color="auto"/>
          </w:divBdr>
        </w:div>
        <w:div w:id="1728452168">
          <w:marLeft w:val="-2400"/>
          <w:marRight w:val="-480"/>
          <w:marTop w:val="0"/>
          <w:marBottom w:val="0"/>
          <w:divBdr>
            <w:top w:val="none" w:sz="0" w:space="0" w:color="auto"/>
            <w:left w:val="none" w:sz="0" w:space="0" w:color="auto"/>
            <w:bottom w:val="none" w:sz="0" w:space="0" w:color="auto"/>
            <w:right w:val="none" w:sz="0" w:space="0" w:color="auto"/>
          </w:divBdr>
        </w:div>
        <w:div w:id="1348409177">
          <w:marLeft w:val="-2400"/>
          <w:marRight w:val="-480"/>
          <w:marTop w:val="0"/>
          <w:marBottom w:val="0"/>
          <w:divBdr>
            <w:top w:val="none" w:sz="0" w:space="0" w:color="auto"/>
            <w:left w:val="none" w:sz="0" w:space="0" w:color="auto"/>
            <w:bottom w:val="none" w:sz="0" w:space="0" w:color="auto"/>
            <w:right w:val="none" w:sz="0" w:space="0" w:color="auto"/>
          </w:divBdr>
        </w:div>
        <w:div w:id="935484152">
          <w:marLeft w:val="-2400"/>
          <w:marRight w:val="-480"/>
          <w:marTop w:val="0"/>
          <w:marBottom w:val="0"/>
          <w:divBdr>
            <w:top w:val="none" w:sz="0" w:space="0" w:color="auto"/>
            <w:left w:val="none" w:sz="0" w:space="0" w:color="auto"/>
            <w:bottom w:val="none" w:sz="0" w:space="0" w:color="auto"/>
            <w:right w:val="none" w:sz="0" w:space="0" w:color="auto"/>
          </w:divBdr>
        </w:div>
        <w:div w:id="236745627">
          <w:marLeft w:val="-2400"/>
          <w:marRight w:val="-480"/>
          <w:marTop w:val="0"/>
          <w:marBottom w:val="0"/>
          <w:divBdr>
            <w:top w:val="none" w:sz="0" w:space="0" w:color="auto"/>
            <w:left w:val="none" w:sz="0" w:space="0" w:color="auto"/>
            <w:bottom w:val="none" w:sz="0" w:space="0" w:color="auto"/>
            <w:right w:val="none" w:sz="0" w:space="0" w:color="auto"/>
          </w:divBdr>
        </w:div>
        <w:div w:id="797072184">
          <w:marLeft w:val="-2400"/>
          <w:marRight w:val="-480"/>
          <w:marTop w:val="0"/>
          <w:marBottom w:val="0"/>
          <w:divBdr>
            <w:top w:val="none" w:sz="0" w:space="0" w:color="auto"/>
            <w:left w:val="none" w:sz="0" w:space="0" w:color="auto"/>
            <w:bottom w:val="none" w:sz="0" w:space="0" w:color="auto"/>
            <w:right w:val="none" w:sz="0" w:space="0" w:color="auto"/>
          </w:divBdr>
        </w:div>
        <w:div w:id="265429283">
          <w:marLeft w:val="-2400"/>
          <w:marRight w:val="-480"/>
          <w:marTop w:val="0"/>
          <w:marBottom w:val="0"/>
          <w:divBdr>
            <w:top w:val="none" w:sz="0" w:space="0" w:color="auto"/>
            <w:left w:val="none" w:sz="0" w:space="0" w:color="auto"/>
            <w:bottom w:val="none" w:sz="0" w:space="0" w:color="auto"/>
            <w:right w:val="none" w:sz="0" w:space="0" w:color="auto"/>
          </w:divBdr>
        </w:div>
        <w:div w:id="1483961247">
          <w:marLeft w:val="-2400"/>
          <w:marRight w:val="-480"/>
          <w:marTop w:val="0"/>
          <w:marBottom w:val="0"/>
          <w:divBdr>
            <w:top w:val="none" w:sz="0" w:space="0" w:color="auto"/>
            <w:left w:val="none" w:sz="0" w:space="0" w:color="auto"/>
            <w:bottom w:val="none" w:sz="0" w:space="0" w:color="auto"/>
            <w:right w:val="none" w:sz="0" w:space="0" w:color="auto"/>
          </w:divBdr>
        </w:div>
        <w:div w:id="1178544352">
          <w:marLeft w:val="-2400"/>
          <w:marRight w:val="-480"/>
          <w:marTop w:val="0"/>
          <w:marBottom w:val="0"/>
          <w:divBdr>
            <w:top w:val="none" w:sz="0" w:space="0" w:color="auto"/>
            <w:left w:val="none" w:sz="0" w:space="0" w:color="auto"/>
            <w:bottom w:val="none" w:sz="0" w:space="0" w:color="auto"/>
            <w:right w:val="none" w:sz="0" w:space="0" w:color="auto"/>
          </w:divBdr>
        </w:div>
        <w:div w:id="470489386">
          <w:marLeft w:val="-2400"/>
          <w:marRight w:val="-480"/>
          <w:marTop w:val="0"/>
          <w:marBottom w:val="0"/>
          <w:divBdr>
            <w:top w:val="none" w:sz="0" w:space="0" w:color="auto"/>
            <w:left w:val="none" w:sz="0" w:space="0" w:color="auto"/>
            <w:bottom w:val="none" w:sz="0" w:space="0" w:color="auto"/>
            <w:right w:val="none" w:sz="0" w:space="0" w:color="auto"/>
          </w:divBdr>
        </w:div>
        <w:div w:id="2014525135">
          <w:marLeft w:val="-2400"/>
          <w:marRight w:val="-480"/>
          <w:marTop w:val="0"/>
          <w:marBottom w:val="0"/>
          <w:divBdr>
            <w:top w:val="none" w:sz="0" w:space="0" w:color="auto"/>
            <w:left w:val="none" w:sz="0" w:space="0" w:color="auto"/>
            <w:bottom w:val="none" w:sz="0" w:space="0" w:color="auto"/>
            <w:right w:val="none" w:sz="0" w:space="0" w:color="auto"/>
          </w:divBdr>
        </w:div>
        <w:div w:id="1162696856">
          <w:marLeft w:val="-2400"/>
          <w:marRight w:val="-480"/>
          <w:marTop w:val="0"/>
          <w:marBottom w:val="0"/>
          <w:divBdr>
            <w:top w:val="none" w:sz="0" w:space="0" w:color="auto"/>
            <w:left w:val="none" w:sz="0" w:space="0" w:color="auto"/>
            <w:bottom w:val="none" w:sz="0" w:space="0" w:color="auto"/>
            <w:right w:val="none" w:sz="0" w:space="0" w:color="auto"/>
          </w:divBdr>
        </w:div>
        <w:div w:id="1923678707">
          <w:marLeft w:val="-2400"/>
          <w:marRight w:val="-480"/>
          <w:marTop w:val="0"/>
          <w:marBottom w:val="0"/>
          <w:divBdr>
            <w:top w:val="none" w:sz="0" w:space="0" w:color="auto"/>
            <w:left w:val="none" w:sz="0" w:space="0" w:color="auto"/>
            <w:bottom w:val="none" w:sz="0" w:space="0" w:color="auto"/>
            <w:right w:val="none" w:sz="0" w:space="0" w:color="auto"/>
          </w:divBdr>
        </w:div>
        <w:div w:id="1251162235">
          <w:marLeft w:val="-2400"/>
          <w:marRight w:val="-480"/>
          <w:marTop w:val="0"/>
          <w:marBottom w:val="0"/>
          <w:divBdr>
            <w:top w:val="none" w:sz="0" w:space="0" w:color="auto"/>
            <w:left w:val="none" w:sz="0" w:space="0" w:color="auto"/>
            <w:bottom w:val="none" w:sz="0" w:space="0" w:color="auto"/>
            <w:right w:val="none" w:sz="0" w:space="0" w:color="auto"/>
          </w:divBdr>
        </w:div>
        <w:div w:id="1349868730">
          <w:marLeft w:val="-2400"/>
          <w:marRight w:val="-480"/>
          <w:marTop w:val="0"/>
          <w:marBottom w:val="0"/>
          <w:divBdr>
            <w:top w:val="none" w:sz="0" w:space="0" w:color="auto"/>
            <w:left w:val="none" w:sz="0" w:space="0" w:color="auto"/>
            <w:bottom w:val="none" w:sz="0" w:space="0" w:color="auto"/>
            <w:right w:val="none" w:sz="0" w:space="0" w:color="auto"/>
          </w:divBdr>
        </w:div>
        <w:div w:id="32924790">
          <w:marLeft w:val="-2400"/>
          <w:marRight w:val="-480"/>
          <w:marTop w:val="0"/>
          <w:marBottom w:val="0"/>
          <w:divBdr>
            <w:top w:val="none" w:sz="0" w:space="0" w:color="auto"/>
            <w:left w:val="none" w:sz="0" w:space="0" w:color="auto"/>
            <w:bottom w:val="none" w:sz="0" w:space="0" w:color="auto"/>
            <w:right w:val="none" w:sz="0" w:space="0" w:color="auto"/>
          </w:divBdr>
        </w:div>
        <w:div w:id="707727002">
          <w:marLeft w:val="-2400"/>
          <w:marRight w:val="-480"/>
          <w:marTop w:val="0"/>
          <w:marBottom w:val="0"/>
          <w:divBdr>
            <w:top w:val="none" w:sz="0" w:space="0" w:color="auto"/>
            <w:left w:val="none" w:sz="0" w:space="0" w:color="auto"/>
            <w:bottom w:val="none" w:sz="0" w:space="0" w:color="auto"/>
            <w:right w:val="none" w:sz="0" w:space="0" w:color="auto"/>
          </w:divBdr>
        </w:div>
        <w:div w:id="978192915">
          <w:marLeft w:val="-2400"/>
          <w:marRight w:val="-480"/>
          <w:marTop w:val="0"/>
          <w:marBottom w:val="0"/>
          <w:divBdr>
            <w:top w:val="none" w:sz="0" w:space="0" w:color="auto"/>
            <w:left w:val="none" w:sz="0" w:space="0" w:color="auto"/>
            <w:bottom w:val="none" w:sz="0" w:space="0" w:color="auto"/>
            <w:right w:val="none" w:sz="0" w:space="0" w:color="auto"/>
          </w:divBdr>
        </w:div>
        <w:div w:id="304967119">
          <w:marLeft w:val="-2400"/>
          <w:marRight w:val="-480"/>
          <w:marTop w:val="0"/>
          <w:marBottom w:val="0"/>
          <w:divBdr>
            <w:top w:val="none" w:sz="0" w:space="0" w:color="auto"/>
            <w:left w:val="none" w:sz="0" w:space="0" w:color="auto"/>
            <w:bottom w:val="none" w:sz="0" w:space="0" w:color="auto"/>
            <w:right w:val="none" w:sz="0" w:space="0" w:color="auto"/>
          </w:divBdr>
        </w:div>
        <w:div w:id="1077557273">
          <w:marLeft w:val="-2400"/>
          <w:marRight w:val="-480"/>
          <w:marTop w:val="0"/>
          <w:marBottom w:val="0"/>
          <w:divBdr>
            <w:top w:val="none" w:sz="0" w:space="0" w:color="auto"/>
            <w:left w:val="none" w:sz="0" w:space="0" w:color="auto"/>
            <w:bottom w:val="none" w:sz="0" w:space="0" w:color="auto"/>
            <w:right w:val="none" w:sz="0" w:space="0" w:color="auto"/>
          </w:divBdr>
        </w:div>
        <w:div w:id="684674982">
          <w:marLeft w:val="-2400"/>
          <w:marRight w:val="-480"/>
          <w:marTop w:val="0"/>
          <w:marBottom w:val="0"/>
          <w:divBdr>
            <w:top w:val="none" w:sz="0" w:space="0" w:color="auto"/>
            <w:left w:val="none" w:sz="0" w:space="0" w:color="auto"/>
            <w:bottom w:val="none" w:sz="0" w:space="0" w:color="auto"/>
            <w:right w:val="none" w:sz="0" w:space="0" w:color="auto"/>
          </w:divBdr>
        </w:div>
        <w:div w:id="562835869">
          <w:marLeft w:val="-2400"/>
          <w:marRight w:val="-480"/>
          <w:marTop w:val="0"/>
          <w:marBottom w:val="0"/>
          <w:divBdr>
            <w:top w:val="none" w:sz="0" w:space="0" w:color="auto"/>
            <w:left w:val="none" w:sz="0" w:space="0" w:color="auto"/>
            <w:bottom w:val="none" w:sz="0" w:space="0" w:color="auto"/>
            <w:right w:val="none" w:sz="0" w:space="0" w:color="auto"/>
          </w:divBdr>
        </w:div>
        <w:div w:id="1474444728">
          <w:marLeft w:val="-2400"/>
          <w:marRight w:val="-480"/>
          <w:marTop w:val="0"/>
          <w:marBottom w:val="0"/>
          <w:divBdr>
            <w:top w:val="none" w:sz="0" w:space="0" w:color="auto"/>
            <w:left w:val="none" w:sz="0" w:space="0" w:color="auto"/>
            <w:bottom w:val="none" w:sz="0" w:space="0" w:color="auto"/>
            <w:right w:val="none" w:sz="0" w:space="0" w:color="auto"/>
          </w:divBdr>
        </w:div>
        <w:div w:id="1155335336">
          <w:marLeft w:val="-2400"/>
          <w:marRight w:val="-480"/>
          <w:marTop w:val="0"/>
          <w:marBottom w:val="0"/>
          <w:divBdr>
            <w:top w:val="none" w:sz="0" w:space="0" w:color="auto"/>
            <w:left w:val="none" w:sz="0" w:space="0" w:color="auto"/>
            <w:bottom w:val="none" w:sz="0" w:space="0" w:color="auto"/>
            <w:right w:val="none" w:sz="0" w:space="0" w:color="auto"/>
          </w:divBdr>
        </w:div>
      </w:divsChild>
    </w:div>
    <w:div w:id="951980272">
      <w:bodyDiv w:val="1"/>
      <w:marLeft w:val="0"/>
      <w:marRight w:val="0"/>
      <w:marTop w:val="0"/>
      <w:marBottom w:val="0"/>
      <w:divBdr>
        <w:top w:val="none" w:sz="0" w:space="0" w:color="auto"/>
        <w:left w:val="none" w:sz="0" w:space="0" w:color="auto"/>
        <w:bottom w:val="none" w:sz="0" w:space="0" w:color="auto"/>
        <w:right w:val="none" w:sz="0" w:space="0" w:color="auto"/>
      </w:divBdr>
      <w:divsChild>
        <w:div w:id="748112823">
          <w:marLeft w:val="0"/>
          <w:marRight w:val="0"/>
          <w:marTop w:val="0"/>
          <w:marBottom w:val="0"/>
          <w:divBdr>
            <w:top w:val="none" w:sz="0" w:space="0" w:color="auto"/>
            <w:left w:val="none" w:sz="0" w:space="0" w:color="auto"/>
            <w:bottom w:val="none" w:sz="0" w:space="0" w:color="auto"/>
            <w:right w:val="none" w:sz="0" w:space="0" w:color="auto"/>
          </w:divBdr>
          <w:divsChild>
            <w:div w:id="1189297484">
              <w:marLeft w:val="0"/>
              <w:marRight w:val="0"/>
              <w:marTop w:val="0"/>
              <w:marBottom w:val="0"/>
              <w:divBdr>
                <w:top w:val="none" w:sz="0" w:space="0" w:color="auto"/>
                <w:left w:val="none" w:sz="0" w:space="0" w:color="auto"/>
                <w:bottom w:val="none" w:sz="0" w:space="0" w:color="auto"/>
                <w:right w:val="none" w:sz="0" w:space="0" w:color="auto"/>
              </w:divBdr>
              <w:divsChild>
                <w:div w:id="9215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0675">
      <w:bodyDiv w:val="1"/>
      <w:marLeft w:val="0"/>
      <w:marRight w:val="0"/>
      <w:marTop w:val="0"/>
      <w:marBottom w:val="0"/>
      <w:divBdr>
        <w:top w:val="none" w:sz="0" w:space="0" w:color="auto"/>
        <w:left w:val="none" w:sz="0" w:space="0" w:color="auto"/>
        <w:bottom w:val="none" w:sz="0" w:space="0" w:color="auto"/>
        <w:right w:val="none" w:sz="0" w:space="0" w:color="auto"/>
      </w:divBdr>
    </w:div>
    <w:div w:id="1001472478">
      <w:bodyDiv w:val="1"/>
      <w:marLeft w:val="0"/>
      <w:marRight w:val="0"/>
      <w:marTop w:val="0"/>
      <w:marBottom w:val="0"/>
      <w:divBdr>
        <w:top w:val="none" w:sz="0" w:space="0" w:color="auto"/>
        <w:left w:val="none" w:sz="0" w:space="0" w:color="auto"/>
        <w:bottom w:val="none" w:sz="0" w:space="0" w:color="auto"/>
        <w:right w:val="none" w:sz="0" w:space="0" w:color="auto"/>
      </w:divBdr>
      <w:divsChild>
        <w:div w:id="1653178125">
          <w:marLeft w:val="0"/>
          <w:marRight w:val="0"/>
          <w:marTop w:val="0"/>
          <w:marBottom w:val="0"/>
          <w:divBdr>
            <w:top w:val="none" w:sz="0" w:space="0" w:color="auto"/>
            <w:left w:val="none" w:sz="0" w:space="0" w:color="auto"/>
            <w:bottom w:val="none" w:sz="0" w:space="0" w:color="auto"/>
            <w:right w:val="none" w:sz="0" w:space="0" w:color="auto"/>
          </w:divBdr>
          <w:divsChild>
            <w:div w:id="1060634807">
              <w:marLeft w:val="0"/>
              <w:marRight w:val="0"/>
              <w:marTop w:val="0"/>
              <w:marBottom w:val="0"/>
              <w:divBdr>
                <w:top w:val="none" w:sz="0" w:space="0" w:color="auto"/>
                <w:left w:val="none" w:sz="0" w:space="0" w:color="auto"/>
                <w:bottom w:val="none" w:sz="0" w:space="0" w:color="auto"/>
                <w:right w:val="none" w:sz="0" w:space="0" w:color="auto"/>
              </w:divBdr>
              <w:divsChild>
                <w:div w:id="20096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2139">
      <w:bodyDiv w:val="1"/>
      <w:marLeft w:val="0"/>
      <w:marRight w:val="0"/>
      <w:marTop w:val="0"/>
      <w:marBottom w:val="0"/>
      <w:divBdr>
        <w:top w:val="none" w:sz="0" w:space="0" w:color="auto"/>
        <w:left w:val="none" w:sz="0" w:space="0" w:color="auto"/>
        <w:bottom w:val="none" w:sz="0" w:space="0" w:color="auto"/>
        <w:right w:val="none" w:sz="0" w:space="0" w:color="auto"/>
      </w:divBdr>
    </w:div>
    <w:div w:id="1060254434">
      <w:bodyDiv w:val="1"/>
      <w:marLeft w:val="0"/>
      <w:marRight w:val="0"/>
      <w:marTop w:val="0"/>
      <w:marBottom w:val="0"/>
      <w:divBdr>
        <w:top w:val="none" w:sz="0" w:space="0" w:color="auto"/>
        <w:left w:val="none" w:sz="0" w:space="0" w:color="auto"/>
        <w:bottom w:val="none" w:sz="0" w:space="0" w:color="auto"/>
        <w:right w:val="none" w:sz="0" w:space="0" w:color="auto"/>
      </w:divBdr>
      <w:divsChild>
        <w:div w:id="1230188589">
          <w:marLeft w:val="0"/>
          <w:marRight w:val="0"/>
          <w:marTop w:val="0"/>
          <w:marBottom w:val="0"/>
          <w:divBdr>
            <w:top w:val="none" w:sz="0" w:space="0" w:color="auto"/>
            <w:left w:val="none" w:sz="0" w:space="0" w:color="auto"/>
            <w:bottom w:val="none" w:sz="0" w:space="0" w:color="auto"/>
            <w:right w:val="none" w:sz="0" w:space="0" w:color="auto"/>
          </w:divBdr>
          <w:divsChild>
            <w:div w:id="60107704">
              <w:marLeft w:val="0"/>
              <w:marRight w:val="0"/>
              <w:marTop w:val="0"/>
              <w:marBottom w:val="0"/>
              <w:divBdr>
                <w:top w:val="none" w:sz="0" w:space="0" w:color="auto"/>
                <w:left w:val="none" w:sz="0" w:space="0" w:color="auto"/>
                <w:bottom w:val="none" w:sz="0" w:space="0" w:color="auto"/>
                <w:right w:val="none" w:sz="0" w:space="0" w:color="auto"/>
              </w:divBdr>
              <w:divsChild>
                <w:div w:id="1475563042">
                  <w:marLeft w:val="0"/>
                  <w:marRight w:val="0"/>
                  <w:marTop w:val="0"/>
                  <w:marBottom w:val="0"/>
                  <w:divBdr>
                    <w:top w:val="none" w:sz="0" w:space="0" w:color="auto"/>
                    <w:left w:val="none" w:sz="0" w:space="0" w:color="auto"/>
                    <w:bottom w:val="none" w:sz="0" w:space="0" w:color="auto"/>
                    <w:right w:val="none" w:sz="0" w:space="0" w:color="auto"/>
                  </w:divBdr>
                  <w:divsChild>
                    <w:div w:id="17626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9675">
      <w:bodyDiv w:val="1"/>
      <w:marLeft w:val="0"/>
      <w:marRight w:val="0"/>
      <w:marTop w:val="0"/>
      <w:marBottom w:val="0"/>
      <w:divBdr>
        <w:top w:val="none" w:sz="0" w:space="0" w:color="auto"/>
        <w:left w:val="none" w:sz="0" w:space="0" w:color="auto"/>
        <w:bottom w:val="none" w:sz="0" w:space="0" w:color="auto"/>
        <w:right w:val="none" w:sz="0" w:space="0" w:color="auto"/>
      </w:divBdr>
    </w:div>
    <w:div w:id="1143276884">
      <w:bodyDiv w:val="1"/>
      <w:marLeft w:val="0"/>
      <w:marRight w:val="0"/>
      <w:marTop w:val="0"/>
      <w:marBottom w:val="0"/>
      <w:divBdr>
        <w:top w:val="none" w:sz="0" w:space="0" w:color="auto"/>
        <w:left w:val="none" w:sz="0" w:space="0" w:color="auto"/>
        <w:bottom w:val="none" w:sz="0" w:space="0" w:color="auto"/>
        <w:right w:val="none" w:sz="0" w:space="0" w:color="auto"/>
      </w:divBdr>
      <w:divsChild>
        <w:div w:id="520969921">
          <w:marLeft w:val="0"/>
          <w:marRight w:val="0"/>
          <w:marTop w:val="0"/>
          <w:marBottom w:val="0"/>
          <w:divBdr>
            <w:top w:val="none" w:sz="0" w:space="0" w:color="auto"/>
            <w:left w:val="none" w:sz="0" w:space="0" w:color="auto"/>
            <w:bottom w:val="none" w:sz="0" w:space="0" w:color="auto"/>
            <w:right w:val="none" w:sz="0" w:space="0" w:color="auto"/>
          </w:divBdr>
          <w:divsChild>
            <w:div w:id="835851249">
              <w:marLeft w:val="0"/>
              <w:marRight w:val="0"/>
              <w:marTop w:val="0"/>
              <w:marBottom w:val="0"/>
              <w:divBdr>
                <w:top w:val="none" w:sz="0" w:space="0" w:color="auto"/>
                <w:left w:val="none" w:sz="0" w:space="0" w:color="auto"/>
                <w:bottom w:val="none" w:sz="0" w:space="0" w:color="auto"/>
                <w:right w:val="none" w:sz="0" w:space="0" w:color="auto"/>
              </w:divBdr>
              <w:divsChild>
                <w:div w:id="5549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89733">
      <w:bodyDiv w:val="1"/>
      <w:marLeft w:val="0"/>
      <w:marRight w:val="0"/>
      <w:marTop w:val="0"/>
      <w:marBottom w:val="0"/>
      <w:divBdr>
        <w:top w:val="none" w:sz="0" w:space="0" w:color="auto"/>
        <w:left w:val="none" w:sz="0" w:space="0" w:color="auto"/>
        <w:bottom w:val="none" w:sz="0" w:space="0" w:color="auto"/>
        <w:right w:val="none" w:sz="0" w:space="0" w:color="auto"/>
      </w:divBdr>
    </w:div>
    <w:div w:id="1302685541">
      <w:bodyDiv w:val="1"/>
      <w:marLeft w:val="0"/>
      <w:marRight w:val="0"/>
      <w:marTop w:val="0"/>
      <w:marBottom w:val="0"/>
      <w:divBdr>
        <w:top w:val="none" w:sz="0" w:space="0" w:color="auto"/>
        <w:left w:val="none" w:sz="0" w:space="0" w:color="auto"/>
        <w:bottom w:val="none" w:sz="0" w:space="0" w:color="auto"/>
        <w:right w:val="none" w:sz="0" w:space="0" w:color="auto"/>
      </w:divBdr>
    </w:div>
    <w:div w:id="1394279096">
      <w:bodyDiv w:val="1"/>
      <w:marLeft w:val="0"/>
      <w:marRight w:val="0"/>
      <w:marTop w:val="0"/>
      <w:marBottom w:val="0"/>
      <w:divBdr>
        <w:top w:val="none" w:sz="0" w:space="0" w:color="auto"/>
        <w:left w:val="none" w:sz="0" w:space="0" w:color="auto"/>
        <w:bottom w:val="none" w:sz="0" w:space="0" w:color="auto"/>
        <w:right w:val="none" w:sz="0" w:space="0" w:color="auto"/>
      </w:divBdr>
      <w:divsChild>
        <w:div w:id="1562062623">
          <w:marLeft w:val="0"/>
          <w:marRight w:val="0"/>
          <w:marTop w:val="0"/>
          <w:marBottom w:val="0"/>
          <w:divBdr>
            <w:top w:val="none" w:sz="0" w:space="0" w:color="auto"/>
            <w:left w:val="none" w:sz="0" w:space="0" w:color="auto"/>
            <w:bottom w:val="none" w:sz="0" w:space="0" w:color="auto"/>
            <w:right w:val="none" w:sz="0" w:space="0" w:color="auto"/>
          </w:divBdr>
          <w:divsChild>
            <w:div w:id="937254584">
              <w:marLeft w:val="0"/>
              <w:marRight w:val="0"/>
              <w:marTop w:val="0"/>
              <w:marBottom w:val="0"/>
              <w:divBdr>
                <w:top w:val="none" w:sz="0" w:space="0" w:color="auto"/>
                <w:left w:val="none" w:sz="0" w:space="0" w:color="auto"/>
                <w:bottom w:val="none" w:sz="0" w:space="0" w:color="auto"/>
                <w:right w:val="none" w:sz="0" w:space="0" w:color="auto"/>
              </w:divBdr>
              <w:divsChild>
                <w:div w:id="12113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5075">
      <w:bodyDiv w:val="1"/>
      <w:marLeft w:val="0"/>
      <w:marRight w:val="0"/>
      <w:marTop w:val="0"/>
      <w:marBottom w:val="0"/>
      <w:divBdr>
        <w:top w:val="none" w:sz="0" w:space="0" w:color="auto"/>
        <w:left w:val="none" w:sz="0" w:space="0" w:color="auto"/>
        <w:bottom w:val="none" w:sz="0" w:space="0" w:color="auto"/>
        <w:right w:val="none" w:sz="0" w:space="0" w:color="auto"/>
      </w:divBdr>
    </w:div>
    <w:div w:id="1537892665">
      <w:bodyDiv w:val="1"/>
      <w:marLeft w:val="0"/>
      <w:marRight w:val="0"/>
      <w:marTop w:val="0"/>
      <w:marBottom w:val="0"/>
      <w:divBdr>
        <w:top w:val="none" w:sz="0" w:space="0" w:color="auto"/>
        <w:left w:val="none" w:sz="0" w:space="0" w:color="auto"/>
        <w:bottom w:val="none" w:sz="0" w:space="0" w:color="auto"/>
        <w:right w:val="none" w:sz="0" w:space="0" w:color="auto"/>
      </w:divBdr>
    </w:div>
    <w:div w:id="1633749885">
      <w:bodyDiv w:val="1"/>
      <w:marLeft w:val="0"/>
      <w:marRight w:val="0"/>
      <w:marTop w:val="0"/>
      <w:marBottom w:val="0"/>
      <w:divBdr>
        <w:top w:val="none" w:sz="0" w:space="0" w:color="auto"/>
        <w:left w:val="none" w:sz="0" w:space="0" w:color="auto"/>
        <w:bottom w:val="none" w:sz="0" w:space="0" w:color="auto"/>
        <w:right w:val="none" w:sz="0" w:space="0" w:color="auto"/>
      </w:divBdr>
    </w:div>
    <w:div w:id="1747267447">
      <w:bodyDiv w:val="1"/>
      <w:marLeft w:val="0"/>
      <w:marRight w:val="0"/>
      <w:marTop w:val="0"/>
      <w:marBottom w:val="0"/>
      <w:divBdr>
        <w:top w:val="none" w:sz="0" w:space="0" w:color="auto"/>
        <w:left w:val="none" w:sz="0" w:space="0" w:color="auto"/>
        <w:bottom w:val="none" w:sz="0" w:space="0" w:color="auto"/>
        <w:right w:val="none" w:sz="0" w:space="0" w:color="auto"/>
      </w:divBdr>
    </w:div>
    <w:div w:id="1865901671">
      <w:bodyDiv w:val="1"/>
      <w:marLeft w:val="0"/>
      <w:marRight w:val="0"/>
      <w:marTop w:val="0"/>
      <w:marBottom w:val="0"/>
      <w:divBdr>
        <w:top w:val="none" w:sz="0" w:space="0" w:color="auto"/>
        <w:left w:val="none" w:sz="0" w:space="0" w:color="auto"/>
        <w:bottom w:val="none" w:sz="0" w:space="0" w:color="auto"/>
        <w:right w:val="none" w:sz="0" w:space="0" w:color="auto"/>
      </w:divBdr>
    </w:div>
    <w:div w:id="2052612550">
      <w:bodyDiv w:val="1"/>
      <w:marLeft w:val="0"/>
      <w:marRight w:val="0"/>
      <w:marTop w:val="0"/>
      <w:marBottom w:val="0"/>
      <w:divBdr>
        <w:top w:val="none" w:sz="0" w:space="0" w:color="auto"/>
        <w:left w:val="none" w:sz="0" w:space="0" w:color="auto"/>
        <w:bottom w:val="none" w:sz="0" w:space="0" w:color="auto"/>
        <w:right w:val="none" w:sz="0" w:space="0" w:color="auto"/>
      </w:divBdr>
    </w:div>
    <w:div w:id="2055958020">
      <w:bodyDiv w:val="1"/>
      <w:marLeft w:val="0"/>
      <w:marRight w:val="0"/>
      <w:marTop w:val="0"/>
      <w:marBottom w:val="0"/>
      <w:divBdr>
        <w:top w:val="none" w:sz="0" w:space="0" w:color="auto"/>
        <w:left w:val="none" w:sz="0" w:space="0" w:color="auto"/>
        <w:bottom w:val="none" w:sz="0" w:space="0" w:color="auto"/>
        <w:right w:val="none" w:sz="0" w:space="0" w:color="auto"/>
      </w:divBdr>
      <w:divsChild>
        <w:div w:id="1765107102">
          <w:marLeft w:val="0"/>
          <w:marRight w:val="0"/>
          <w:marTop w:val="0"/>
          <w:marBottom w:val="0"/>
          <w:divBdr>
            <w:top w:val="none" w:sz="0" w:space="0" w:color="auto"/>
            <w:left w:val="none" w:sz="0" w:space="0" w:color="auto"/>
            <w:bottom w:val="none" w:sz="0" w:space="0" w:color="auto"/>
            <w:right w:val="none" w:sz="0" w:space="0" w:color="auto"/>
          </w:divBdr>
          <w:divsChild>
            <w:div w:id="1612205781">
              <w:marLeft w:val="0"/>
              <w:marRight w:val="0"/>
              <w:marTop w:val="0"/>
              <w:marBottom w:val="0"/>
              <w:divBdr>
                <w:top w:val="none" w:sz="0" w:space="0" w:color="auto"/>
                <w:left w:val="none" w:sz="0" w:space="0" w:color="auto"/>
                <w:bottom w:val="none" w:sz="0" w:space="0" w:color="auto"/>
                <w:right w:val="none" w:sz="0" w:space="0" w:color="auto"/>
              </w:divBdr>
              <w:divsChild>
                <w:div w:id="1508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6D7A4-0DE0-48D2-B58E-2F6476BD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17</Pages>
  <Words>5770</Words>
  <Characters>34625</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Kanar</dc:creator>
  <cp:lastModifiedBy>Mateusz</cp:lastModifiedBy>
  <cp:revision>54</cp:revision>
  <cp:lastPrinted>2023-12-01T11:08:00Z</cp:lastPrinted>
  <dcterms:created xsi:type="dcterms:W3CDTF">2023-05-11T08:24:00Z</dcterms:created>
  <dcterms:modified xsi:type="dcterms:W3CDTF">2024-03-24T15:49:00Z</dcterms:modified>
</cp:coreProperties>
</file>